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C7456" w14:textId="781E6C07" w:rsidR="00467865" w:rsidRPr="006F08BC" w:rsidRDefault="00E46422" w:rsidP="00F476F0">
      <w:pPr>
        <w:pStyle w:val="Heading1"/>
        <w:jc w:val="center"/>
        <w:rPr>
          <w:sz w:val="36"/>
          <w:szCs w:val="32"/>
          <w:lang w:val="en-GB"/>
        </w:rPr>
      </w:pPr>
      <w:r w:rsidRPr="006F08BC">
        <w:rPr>
          <w:sz w:val="36"/>
          <w:szCs w:val="32"/>
          <w:lang w:val="en-GB"/>
        </w:rPr>
        <w:t>20</w:t>
      </w:r>
      <w:r w:rsidR="00E70202" w:rsidRPr="006F08BC">
        <w:rPr>
          <w:sz w:val="36"/>
          <w:szCs w:val="32"/>
          <w:lang w:val="en-GB"/>
        </w:rPr>
        <w:t>2</w:t>
      </w:r>
      <w:r w:rsidR="008D54C5">
        <w:rPr>
          <w:sz w:val="36"/>
          <w:szCs w:val="32"/>
          <w:lang w:val="en-GB"/>
        </w:rPr>
        <w:t>6</w:t>
      </w:r>
      <w:r w:rsidRPr="006F08BC">
        <w:rPr>
          <w:sz w:val="36"/>
          <w:szCs w:val="32"/>
          <w:lang w:val="en-GB"/>
        </w:rPr>
        <w:t xml:space="preserve"> Japanese Speech Contest Application</w:t>
      </w:r>
    </w:p>
    <w:p w14:paraId="7C27D829" w14:textId="77777777" w:rsidR="00F476F0" w:rsidRPr="006F08BC" w:rsidRDefault="00F476F0" w:rsidP="00F476F0">
      <w:pPr>
        <w:rPr>
          <w:lang w:val="en-GB"/>
        </w:rPr>
      </w:pPr>
    </w:p>
    <w:p w14:paraId="1F9CA3B1" w14:textId="77777777" w:rsidR="00F476F0" w:rsidRPr="006F08BC" w:rsidRDefault="00F476F0" w:rsidP="00F476F0">
      <w:pPr>
        <w:rPr>
          <w:lang w:val="en-GB"/>
        </w:rPr>
      </w:pPr>
    </w:p>
    <w:tbl>
      <w:tblPr>
        <w:tblStyle w:val="PlainTable31"/>
        <w:tblW w:w="3656" w:type="pct"/>
        <w:tblInd w:w="1418" w:type="dxa"/>
        <w:tblLayout w:type="fixed"/>
        <w:tblLook w:val="0620" w:firstRow="1" w:lastRow="0" w:firstColumn="0" w:lastColumn="0" w:noHBand="1" w:noVBand="1"/>
      </w:tblPr>
      <w:tblGrid>
        <w:gridCol w:w="3905"/>
        <w:gridCol w:w="3465"/>
      </w:tblGrid>
      <w:tr w:rsidR="006F08BC" w:rsidRPr="006F08BC" w14:paraId="2E7D9849" w14:textId="77777777" w:rsidTr="00BC2969">
        <w:trPr>
          <w:cnfStyle w:val="100000000000" w:firstRow="1" w:lastRow="0" w:firstColumn="0" w:lastColumn="0" w:oddVBand="0" w:evenVBand="0" w:oddHBand="0" w:evenHBand="0" w:firstRowFirstColumn="0" w:firstRowLastColumn="0" w:lastRowFirstColumn="0" w:lastRowLastColumn="0"/>
          <w:trHeight w:val="288"/>
        </w:trPr>
        <w:tc>
          <w:tcPr>
            <w:tcW w:w="3906" w:type="dxa"/>
          </w:tcPr>
          <w:p w14:paraId="57408E72" w14:textId="5E6B5BFA" w:rsidR="00F476F0" w:rsidRPr="006F08BC" w:rsidRDefault="003C0B32" w:rsidP="00BC2969">
            <w:pPr>
              <w:pStyle w:val="Checkbox"/>
              <w:rPr>
                <w:sz w:val="32"/>
                <w:szCs w:val="36"/>
                <w:lang w:val="en-GB"/>
              </w:rPr>
            </w:pPr>
            <w:r w:rsidRPr="006F08BC">
              <w:rPr>
                <w:sz w:val="32"/>
                <w:szCs w:val="36"/>
                <w:lang w:val="en-GB"/>
              </w:rPr>
              <w:t xml:space="preserve">Bergen </w:t>
            </w:r>
            <w:r w:rsidR="008D54C5">
              <w:rPr>
                <w:sz w:val="32"/>
                <w:szCs w:val="36"/>
                <w:lang w:val="en-GB"/>
              </w:rPr>
              <w:t>7</w:t>
            </w:r>
            <w:r w:rsidR="00F476F0" w:rsidRPr="006F08BC">
              <w:rPr>
                <w:sz w:val="32"/>
                <w:szCs w:val="36"/>
                <w:lang w:val="en-GB"/>
              </w:rPr>
              <w:t xml:space="preserve"> March</w:t>
            </w:r>
          </w:p>
          <w:p w14:paraId="62A5A0C0" w14:textId="77777777" w:rsidR="00F476F0" w:rsidRPr="006F08BC" w:rsidRDefault="00F476F0" w:rsidP="00BC2969">
            <w:pPr>
              <w:pStyle w:val="Checkbox"/>
              <w:rPr>
                <w:sz w:val="32"/>
                <w:szCs w:val="36"/>
                <w:lang w:val="en-GB"/>
              </w:rPr>
            </w:pPr>
            <w:r w:rsidRPr="006F08BC">
              <w:rPr>
                <w:sz w:val="32"/>
                <w:szCs w:val="36"/>
                <w:lang w:val="en-GB"/>
              </w:rPr>
              <w:fldChar w:fldCharType="begin">
                <w:ffData>
                  <w:name w:val=""/>
                  <w:enabled/>
                  <w:calcOnExit w:val="0"/>
                  <w:checkBox>
                    <w:sizeAuto/>
                    <w:default w:val="0"/>
                  </w:checkBox>
                </w:ffData>
              </w:fldChar>
            </w:r>
            <w:r w:rsidRPr="006F08BC">
              <w:rPr>
                <w:sz w:val="32"/>
                <w:szCs w:val="36"/>
                <w:lang w:val="en-GB"/>
              </w:rPr>
              <w:instrText xml:space="preserve"> FORMCHECKBOX </w:instrText>
            </w:r>
            <w:r w:rsidR="00BB61F6">
              <w:rPr>
                <w:sz w:val="32"/>
                <w:szCs w:val="36"/>
                <w:lang w:val="en-GB"/>
              </w:rPr>
            </w:r>
            <w:r w:rsidR="00BB61F6">
              <w:rPr>
                <w:sz w:val="32"/>
                <w:szCs w:val="36"/>
                <w:lang w:val="en-GB"/>
              </w:rPr>
              <w:fldChar w:fldCharType="separate"/>
            </w:r>
            <w:r w:rsidRPr="006F08BC">
              <w:rPr>
                <w:sz w:val="32"/>
                <w:szCs w:val="36"/>
                <w:lang w:val="en-GB"/>
              </w:rPr>
              <w:fldChar w:fldCharType="end"/>
            </w:r>
          </w:p>
        </w:tc>
        <w:tc>
          <w:tcPr>
            <w:tcW w:w="3465" w:type="dxa"/>
          </w:tcPr>
          <w:p w14:paraId="0714D0D4" w14:textId="401BA942" w:rsidR="00F476F0" w:rsidRPr="006F08BC" w:rsidRDefault="00F92471" w:rsidP="00BC2969">
            <w:pPr>
              <w:pStyle w:val="Checkbox"/>
              <w:rPr>
                <w:sz w:val="32"/>
                <w:szCs w:val="36"/>
                <w:lang w:val="en-GB"/>
              </w:rPr>
            </w:pPr>
            <w:r w:rsidRPr="006F08BC">
              <w:rPr>
                <w:sz w:val="32"/>
                <w:szCs w:val="36"/>
                <w:lang w:val="en-GB"/>
              </w:rPr>
              <w:t xml:space="preserve">Oslo </w:t>
            </w:r>
            <w:r w:rsidR="008D54C5">
              <w:rPr>
                <w:sz w:val="32"/>
                <w:szCs w:val="36"/>
                <w:lang w:val="en-GB"/>
              </w:rPr>
              <w:t>21</w:t>
            </w:r>
            <w:r w:rsidR="00F476F0" w:rsidRPr="008A26DF">
              <w:rPr>
                <w:color w:val="FF0000"/>
                <w:sz w:val="32"/>
                <w:szCs w:val="36"/>
                <w:lang w:val="en-GB"/>
              </w:rPr>
              <w:t xml:space="preserve"> </w:t>
            </w:r>
            <w:r w:rsidR="00F476F0" w:rsidRPr="006F08BC">
              <w:rPr>
                <w:sz w:val="32"/>
                <w:szCs w:val="36"/>
                <w:lang w:val="en-GB"/>
              </w:rPr>
              <w:t>March</w:t>
            </w:r>
          </w:p>
          <w:p w14:paraId="449BF7C8" w14:textId="77777777" w:rsidR="00F476F0" w:rsidRPr="006F08BC" w:rsidRDefault="00F476F0" w:rsidP="00BC2969">
            <w:pPr>
              <w:pStyle w:val="Checkbox"/>
              <w:rPr>
                <w:sz w:val="32"/>
                <w:szCs w:val="36"/>
                <w:lang w:val="en-GB"/>
              </w:rPr>
            </w:pPr>
            <w:r w:rsidRPr="006F08BC">
              <w:rPr>
                <w:sz w:val="32"/>
                <w:szCs w:val="36"/>
                <w:lang w:val="en-GB"/>
              </w:rPr>
              <w:fldChar w:fldCharType="begin">
                <w:ffData>
                  <w:name w:val="Check4"/>
                  <w:enabled/>
                  <w:calcOnExit w:val="0"/>
                  <w:checkBox>
                    <w:sizeAuto/>
                    <w:default w:val="0"/>
                  </w:checkBox>
                </w:ffData>
              </w:fldChar>
            </w:r>
            <w:r w:rsidRPr="006F08BC">
              <w:rPr>
                <w:sz w:val="32"/>
                <w:szCs w:val="36"/>
                <w:lang w:val="en-GB"/>
              </w:rPr>
              <w:instrText xml:space="preserve"> FORMCHECKBOX </w:instrText>
            </w:r>
            <w:r w:rsidR="00BB61F6">
              <w:rPr>
                <w:sz w:val="32"/>
                <w:szCs w:val="36"/>
                <w:lang w:val="en-GB"/>
              </w:rPr>
            </w:r>
            <w:r w:rsidR="00BB61F6">
              <w:rPr>
                <w:sz w:val="32"/>
                <w:szCs w:val="36"/>
                <w:lang w:val="en-GB"/>
              </w:rPr>
              <w:fldChar w:fldCharType="separate"/>
            </w:r>
            <w:r w:rsidRPr="006F08BC">
              <w:rPr>
                <w:sz w:val="32"/>
                <w:szCs w:val="36"/>
                <w:lang w:val="en-GB"/>
              </w:rPr>
              <w:fldChar w:fldCharType="end"/>
            </w:r>
          </w:p>
        </w:tc>
      </w:tr>
    </w:tbl>
    <w:p w14:paraId="23480030" w14:textId="77777777" w:rsidR="00F476F0" w:rsidRPr="00F476F0" w:rsidRDefault="00F476F0" w:rsidP="00F476F0">
      <w:pPr>
        <w:rPr>
          <w:lang w:val="en-GB"/>
        </w:rPr>
      </w:pPr>
    </w:p>
    <w:p w14:paraId="1C3BF8D9" w14:textId="77777777" w:rsidR="00856C35" w:rsidRPr="00451907" w:rsidRDefault="00856C35" w:rsidP="00856C35">
      <w:pPr>
        <w:pStyle w:val="Heading2"/>
        <w:rPr>
          <w:lang w:val="en-GB"/>
        </w:rPr>
      </w:pPr>
      <w:r w:rsidRPr="00451907">
        <w:rPr>
          <w:lang w:val="en-GB"/>
        </w:rPr>
        <w:t>Applicant Information</w:t>
      </w:r>
    </w:p>
    <w:tbl>
      <w:tblPr>
        <w:tblStyle w:val="PlainTable31"/>
        <w:tblW w:w="5000" w:type="pct"/>
        <w:tblLayout w:type="fixed"/>
        <w:tblLook w:val="0620" w:firstRow="1" w:lastRow="0" w:firstColumn="0" w:lastColumn="0" w:noHBand="1" w:noVBand="1"/>
      </w:tblPr>
      <w:tblGrid>
        <w:gridCol w:w="1081"/>
        <w:gridCol w:w="2940"/>
        <w:gridCol w:w="2358"/>
        <w:gridCol w:w="709"/>
        <w:gridCol w:w="1147"/>
        <w:gridCol w:w="1845"/>
      </w:tblGrid>
      <w:tr w:rsidR="00A82BA3" w:rsidRPr="00451907" w14:paraId="13C7D826" w14:textId="77777777" w:rsidTr="0075393B">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43C65447" w14:textId="77777777" w:rsidR="00A82BA3" w:rsidRPr="00451907" w:rsidRDefault="00A82BA3" w:rsidP="00490804">
            <w:pPr>
              <w:rPr>
                <w:lang w:val="en-GB"/>
              </w:rPr>
            </w:pPr>
            <w:r w:rsidRPr="00451907">
              <w:rPr>
                <w:lang w:val="en-GB"/>
              </w:rPr>
              <w:t>Full Name:</w:t>
            </w:r>
          </w:p>
        </w:tc>
        <w:tc>
          <w:tcPr>
            <w:tcW w:w="2940" w:type="dxa"/>
            <w:tcBorders>
              <w:bottom w:val="single" w:sz="4" w:space="0" w:color="auto"/>
            </w:tcBorders>
          </w:tcPr>
          <w:p w14:paraId="2A9C1185" w14:textId="77777777" w:rsidR="00A82BA3" w:rsidRPr="00451907" w:rsidRDefault="00A82BA3" w:rsidP="00440CD8">
            <w:pPr>
              <w:pStyle w:val="FieldText"/>
              <w:rPr>
                <w:lang w:val="en-GB"/>
              </w:rPr>
            </w:pPr>
          </w:p>
        </w:tc>
        <w:tc>
          <w:tcPr>
            <w:tcW w:w="2358" w:type="dxa"/>
            <w:tcBorders>
              <w:bottom w:val="single" w:sz="4" w:space="0" w:color="auto"/>
            </w:tcBorders>
          </w:tcPr>
          <w:p w14:paraId="4058DA1B" w14:textId="77777777" w:rsidR="00A82BA3" w:rsidRPr="00451907" w:rsidRDefault="00A82BA3" w:rsidP="00440CD8">
            <w:pPr>
              <w:pStyle w:val="FieldText"/>
              <w:rPr>
                <w:lang w:val="en-GB"/>
              </w:rPr>
            </w:pPr>
          </w:p>
        </w:tc>
        <w:tc>
          <w:tcPr>
            <w:tcW w:w="709" w:type="dxa"/>
            <w:tcBorders>
              <w:bottom w:val="single" w:sz="4" w:space="0" w:color="auto"/>
            </w:tcBorders>
          </w:tcPr>
          <w:p w14:paraId="2BB41FE4" w14:textId="77777777" w:rsidR="00A82BA3" w:rsidRPr="00451907" w:rsidRDefault="00A82BA3" w:rsidP="00440CD8">
            <w:pPr>
              <w:pStyle w:val="FieldText"/>
              <w:rPr>
                <w:lang w:val="en-GB"/>
              </w:rPr>
            </w:pPr>
          </w:p>
        </w:tc>
        <w:tc>
          <w:tcPr>
            <w:tcW w:w="1147" w:type="dxa"/>
          </w:tcPr>
          <w:p w14:paraId="38383EC0" w14:textId="77777777" w:rsidR="00A82BA3" w:rsidRPr="00451907" w:rsidRDefault="00A82BA3" w:rsidP="00490804">
            <w:pPr>
              <w:pStyle w:val="Heading4"/>
              <w:rPr>
                <w:lang w:val="en-GB"/>
              </w:rPr>
            </w:pPr>
            <w:r w:rsidRPr="00451907">
              <w:rPr>
                <w:lang w:val="en-GB"/>
              </w:rPr>
              <w:t>Date</w:t>
            </w:r>
            <w:r w:rsidR="0075393B" w:rsidRPr="00451907">
              <w:rPr>
                <w:lang w:val="en-GB"/>
              </w:rPr>
              <w:t xml:space="preserve"> of birth</w:t>
            </w:r>
            <w:r w:rsidRPr="00451907">
              <w:rPr>
                <w:lang w:val="en-GB"/>
              </w:rPr>
              <w:t>:</w:t>
            </w:r>
          </w:p>
        </w:tc>
        <w:tc>
          <w:tcPr>
            <w:tcW w:w="1845" w:type="dxa"/>
            <w:tcBorders>
              <w:bottom w:val="single" w:sz="4" w:space="0" w:color="auto"/>
            </w:tcBorders>
          </w:tcPr>
          <w:p w14:paraId="60CC2C2E" w14:textId="77777777" w:rsidR="00A82BA3" w:rsidRPr="00451907" w:rsidRDefault="00A82BA3" w:rsidP="00440CD8">
            <w:pPr>
              <w:pStyle w:val="FieldText"/>
              <w:rPr>
                <w:lang w:val="en-GB"/>
              </w:rPr>
            </w:pPr>
          </w:p>
        </w:tc>
      </w:tr>
      <w:tr w:rsidR="00856C35" w:rsidRPr="00451907" w14:paraId="4893CE99" w14:textId="77777777" w:rsidTr="0075393B">
        <w:tc>
          <w:tcPr>
            <w:tcW w:w="1081" w:type="dxa"/>
          </w:tcPr>
          <w:p w14:paraId="74BBF1CF" w14:textId="77777777" w:rsidR="00856C35" w:rsidRPr="00451907" w:rsidRDefault="00856C35" w:rsidP="00440CD8">
            <w:pPr>
              <w:rPr>
                <w:lang w:val="en-GB"/>
              </w:rPr>
            </w:pPr>
          </w:p>
        </w:tc>
        <w:tc>
          <w:tcPr>
            <w:tcW w:w="2940" w:type="dxa"/>
            <w:tcBorders>
              <w:top w:val="single" w:sz="4" w:space="0" w:color="auto"/>
            </w:tcBorders>
          </w:tcPr>
          <w:p w14:paraId="69388164" w14:textId="77777777" w:rsidR="00856C35" w:rsidRPr="00451907" w:rsidRDefault="00856C35" w:rsidP="00490804">
            <w:pPr>
              <w:pStyle w:val="Heading3"/>
              <w:rPr>
                <w:lang w:val="en-GB"/>
              </w:rPr>
            </w:pPr>
            <w:r w:rsidRPr="00451907">
              <w:rPr>
                <w:lang w:val="en-GB"/>
              </w:rPr>
              <w:t>Last</w:t>
            </w:r>
          </w:p>
        </w:tc>
        <w:tc>
          <w:tcPr>
            <w:tcW w:w="2358" w:type="dxa"/>
            <w:tcBorders>
              <w:top w:val="single" w:sz="4" w:space="0" w:color="auto"/>
            </w:tcBorders>
          </w:tcPr>
          <w:p w14:paraId="37C8C873" w14:textId="77777777" w:rsidR="00856C35" w:rsidRPr="00451907" w:rsidRDefault="00856C35" w:rsidP="00490804">
            <w:pPr>
              <w:pStyle w:val="Heading3"/>
              <w:rPr>
                <w:lang w:val="en-GB"/>
              </w:rPr>
            </w:pPr>
            <w:r w:rsidRPr="00451907">
              <w:rPr>
                <w:lang w:val="en-GB"/>
              </w:rPr>
              <w:t>First</w:t>
            </w:r>
          </w:p>
        </w:tc>
        <w:tc>
          <w:tcPr>
            <w:tcW w:w="709" w:type="dxa"/>
            <w:tcBorders>
              <w:top w:val="single" w:sz="4" w:space="0" w:color="auto"/>
            </w:tcBorders>
          </w:tcPr>
          <w:p w14:paraId="2CBEA591" w14:textId="77777777" w:rsidR="00856C35" w:rsidRPr="00451907" w:rsidRDefault="00856C35" w:rsidP="00490804">
            <w:pPr>
              <w:pStyle w:val="Heading3"/>
              <w:rPr>
                <w:lang w:val="en-GB"/>
              </w:rPr>
            </w:pPr>
            <w:r w:rsidRPr="00451907">
              <w:rPr>
                <w:lang w:val="en-GB"/>
              </w:rPr>
              <w:t>M.I.</w:t>
            </w:r>
          </w:p>
        </w:tc>
        <w:tc>
          <w:tcPr>
            <w:tcW w:w="1147" w:type="dxa"/>
          </w:tcPr>
          <w:p w14:paraId="28E27196" w14:textId="77777777" w:rsidR="00856C35" w:rsidRPr="00451907" w:rsidRDefault="00856C35" w:rsidP="00856C35">
            <w:pPr>
              <w:rPr>
                <w:lang w:val="en-GB"/>
              </w:rPr>
            </w:pPr>
          </w:p>
        </w:tc>
        <w:tc>
          <w:tcPr>
            <w:tcW w:w="1845" w:type="dxa"/>
            <w:tcBorders>
              <w:top w:val="single" w:sz="4" w:space="0" w:color="auto"/>
            </w:tcBorders>
          </w:tcPr>
          <w:p w14:paraId="122C4D07" w14:textId="77777777" w:rsidR="00856C35" w:rsidRPr="00451907" w:rsidRDefault="00856C35" w:rsidP="00856C35">
            <w:pPr>
              <w:rPr>
                <w:lang w:val="en-GB"/>
              </w:rPr>
            </w:pPr>
          </w:p>
        </w:tc>
      </w:tr>
    </w:tbl>
    <w:p w14:paraId="6969A13D" w14:textId="77777777" w:rsidR="00856C35" w:rsidRPr="00451907" w:rsidRDefault="00856C35">
      <w:pPr>
        <w:rPr>
          <w:lang w:val="en-GB"/>
        </w:rPr>
      </w:pPr>
    </w:p>
    <w:tbl>
      <w:tblPr>
        <w:tblStyle w:val="PlainTable31"/>
        <w:tblW w:w="4993" w:type="pct"/>
        <w:tblLayout w:type="fixed"/>
        <w:tblLook w:val="0620" w:firstRow="1" w:lastRow="0" w:firstColumn="0" w:lastColumn="0" w:noHBand="1" w:noVBand="1"/>
      </w:tblPr>
      <w:tblGrid>
        <w:gridCol w:w="1081"/>
        <w:gridCol w:w="8985"/>
      </w:tblGrid>
      <w:tr w:rsidR="007D1435" w:rsidRPr="00451907" w14:paraId="6071A90D" w14:textId="77777777" w:rsidTr="007D1435">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145BA350" w14:textId="77777777" w:rsidR="007D1435" w:rsidRPr="00451907" w:rsidRDefault="007D1435" w:rsidP="00490804">
            <w:pPr>
              <w:rPr>
                <w:lang w:val="en-GB"/>
              </w:rPr>
            </w:pPr>
            <w:r w:rsidRPr="00451907">
              <w:rPr>
                <w:lang w:val="en-GB"/>
              </w:rPr>
              <w:t>Address:</w:t>
            </w:r>
          </w:p>
        </w:tc>
        <w:tc>
          <w:tcPr>
            <w:tcW w:w="8984" w:type="dxa"/>
            <w:tcBorders>
              <w:bottom w:val="single" w:sz="4" w:space="0" w:color="auto"/>
            </w:tcBorders>
          </w:tcPr>
          <w:p w14:paraId="1A94FB19" w14:textId="77777777" w:rsidR="007D1435" w:rsidRPr="00451907" w:rsidRDefault="007D1435" w:rsidP="00440CD8">
            <w:pPr>
              <w:pStyle w:val="FieldText"/>
              <w:rPr>
                <w:lang w:val="en-GB"/>
              </w:rPr>
            </w:pPr>
          </w:p>
        </w:tc>
      </w:tr>
      <w:tr w:rsidR="007D1435" w:rsidRPr="00451907" w14:paraId="25496FAC" w14:textId="77777777" w:rsidTr="007D1435">
        <w:tc>
          <w:tcPr>
            <w:tcW w:w="1081" w:type="dxa"/>
          </w:tcPr>
          <w:p w14:paraId="036F2FB1" w14:textId="77777777" w:rsidR="007D1435" w:rsidRPr="00451907" w:rsidRDefault="007D1435" w:rsidP="00440CD8">
            <w:pPr>
              <w:rPr>
                <w:lang w:val="en-GB"/>
              </w:rPr>
            </w:pPr>
          </w:p>
        </w:tc>
        <w:tc>
          <w:tcPr>
            <w:tcW w:w="8984" w:type="dxa"/>
            <w:tcBorders>
              <w:top w:val="single" w:sz="4" w:space="0" w:color="auto"/>
            </w:tcBorders>
          </w:tcPr>
          <w:p w14:paraId="5B855637" w14:textId="77777777" w:rsidR="007D1435" w:rsidRPr="00451907" w:rsidRDefault="007D1435" w:rsidP="00490804">
            <w:pPr>
              <w:pStyle w:val="Heading3"/>
              <w:rPr>
                <w:lang w:val="en-GB"/>
              </w:rPr>
            </w:pPr>
            <w:r w:rsidRPr="00451907">
              <w:rPr>
                <w:lang w:val="en-GB"/>
              </w:rPr>
              <w:t>Street Address</w:t>
            </w:r>
          </w:p>
        </w:tc>
      </w:tr>
    </w:tbl>
    <w:p w14:paraId="0D4DDE59" w14:textId="77777777" w:rsidR="00856C35" w:rsidRPr="00451907" w:rsidRDefault="00856C35">
      <w:pPr>
        <w:rPr>
          <w:lang w:val="en-GB"/>
        </w:rPr>
      </w:pPr>
    </w:p>
    <w:tbl>
      <w:tblPr>
        <w:tblStyle w:val="PlainTable31"/>
        <w:tblW w:w="5000" w:type="pct"/>
        <w:tblLayout w:type="fixed"/>
        <w:tblLook w:val="0620" w:firstRow="1" w:lastRow="0" w:firstColumn="0" w:lastColumn="0" w:noHBand="1" w:noVBand="1"/>
      </w:tblPr>
      <w:tblGrid>
        <w:gridCol w:w="1064"/>
        <w:gridCol w:w="2338"/>
        <w:gridCol w:w="6678"/>
      </w:tblGrid>
      <w:tr w:rsidR="00E46422" w:rsidRPr="00451907" w14:paraId="75D5AB02" w14:textId="77777777" w:rsidTr="007D1435">
        <w:trPr>
          <w:cnfStyle w:val="100000000000" w:firstRow="1" w:lastRow="0" w:firstColumn="0" w:lastColumn="0" w:oddVBand="0" w:evenVBand="0" w:oddHBand="0" w:evenHBand="0" w:firstRowFirstColumn="0" w:firstRowLastColumn="0" w:lastRowFirstColumn="0" w:lastRowLastColumn="0"/>
          <w:trHeight w:val="288"/>
        </w:trPr>
        <w:tc>
          <w:tcPr>
            <w:tcW w:w="1064" w:type="dxa"/>
          </w:tcPr>
          <w:p w14:paraId="7F57AD08" w14:textId="77777777" w:rsidR="00E46422" w:rsidRPr="00451907" w:rsidRDefault="00E46422">
            <w:pPr>
              <w:rPr>
                <w:szCs w:val="19"/>
                <w:lang w:val="en-GB"/>
              </w:rPr>
            </w:pPr>
          </w:p>
        </w:tc>
        <w:tc>
          <w:tcPr>
            <w:tcW w:w="2338" w:type="dxa"/>
            <w:tcBorders>
              <w:bottom w:val="single" w:sz="4" w:space="0" w:color="auto"/>
            </w:tcBorders>
          </w:tcPr>
          <w:p w14:paraId="61960EA8" w14:textId="77777777" w:rsidR="00E46422" w:rsidRPr="00451907" w:rsidRDefault="00E46422" w:rsidP="00440CD8">
            <w:pPr>
              <w:pStyle w:val="FieldText"/>
              <w:rPr>
                <w:lang w:val="en-GB"/>
              </w:rPr>
            </w:pPr>
          </w:p>
        </w:tc>
        <w:tc>
          <w:tcPr>
            <w:tcW w:w="6678" w:type="dxa"/>
            <w:tcBorders>
              <w:bottom w:val="single" w:sz="4" w:space="0" w:color="auto"/>
            </w:tcBorders>
          </w:tcPr>
          <w:p w14:paraId="54BD1B85" w14:textId="77777777" w:rsidR="00E46422" w:rsidRPr="00451907" w:rsidRDefault="00E46422" w:rsidP="00440CD8">
            <w:pPr>
              <w:pStyle w:val="FieldText"/>
              <w:rPr>
                <w:lang w:val="en-GB"/>
              </w:rPr>
            </w:pPr>
          </w:p>
        </w:tc>
      </w:tr>
      <w:tr w:rsidR="00E46422" w:rsidRPr="00451907" w14:paraId="474B2907" w14:textId="77777777" w:rsidTr="007D1435">
        <w:trPr>
          <w:trHeight w:val="288"/>
        </w:trPr>
        <w:tc>
          <w:tcPr>
            <w:tcW w:w="1064" w:type="dxa"/>
          </w:tcPr>
          <w:p w14:paraId="210E68EF" w14:textId="77777777" w:rsidR="00E46422" w:rsidRPr="00451907" w:rsidRDefault="00E46422">
            <w:pPr>
              <w:rPr>
                <w:szCs w:val="19"/>
                <w:lang w:val="en-GB"/>
              </w:rPr>
            </w:pPr>
          </w:p>
        </w:tc>
        <w:tc>
          <w:tcPr>
            <w:tcW w:w="2338" w:type="dxa"/>
            <w:tcBorders>
              <w:top w:val="single" w:sz="4" w:space="0" w:color="auto"/>
            </w:tcBorders>
          </w:tcPr>
          <w:p w14:paraId="40DC6062" w14:textId="77777777" w:rsidR="00E46422" w:rsidRPr="00451907" w:rsidRDefault="00E46422" w:rsidP="00490804">
            <w:pPr>
              <w:pStyle w:val="Heading3"/>
              <w:rPr>
                <w:lang w:val="en-GB"/>
              </w:rPr>
            </w:pPr>
            <w:r w:rsidRPr="00451907">
              <w:rPr>
                <w:lang w:val="en-GB"/>
              </w:rPr>
              <w:t>Post code</w:t>
            </w:r>
          </w:p>
        </w:tc>
        <w:tc>
          <w:tcPr>
            <w:tcW w:w="6678" w:type="dxa"/>
            <w:tcBorders>
              <w:top w:val="single" w:sz="4" w:space="0" w:color="auto"/>
            </w:tcBorders>
          </w:tcPr>
          <w:p w14:paraId="616A54FC" w14:textId="77777777" w:rsidR="00E46422" w:rsidRPr="00451907" w:rsidRDefault="00E46422" w:rsidP="00490804">
            <w:pPr>
              <w:pStyle w:val="Heading3"/>
              <w:rPr>
                <w:lang w:val="en-GB"/>
              </w:rPr>
            </w:pPr>
            <w:r w:rsidRPr="00451907">
              <w:rPr>
                <w:lang w:val="en-GB"/>
              </w:rPr>
              <w:t>City</w:t>
            </w:r>
          </w:p>
        </w:tc>
      </w:tr>
    </w:tbl>
    <w:p w14:paraId="2971D772" w14:textId="77777777" w:rsidR="00856C35" w:rsidRPr="00451907" w:rsidRDefault="00856C35">
      <w:pPr>
        <w:rPr>
          <w:lang w:val="en-GB"/>
        </w:rPr>
      </w:pPr>
    </w:p>
    <w:tbl>
      <w:tblPr>
        <w:tblStyle w:val="PlainTable31"/>
        <w:tblW w:w="5000" w:type="pct"/>
        <w:tblLayout w:type="fixed"/>
        <w:tblLook w:val="0620" w:firstRow="1" w:lastRow="0" w:firstColumn="0" w:lastColumn="0" w:noHBand="1" w:noVBand="1"/>
      </w:tblPr>
      <w:tblGrid>
        <w:gridCol w:w="1080"/>
        <w:gridCol w:w="3690"/>
        <w:gridCol w:w="720"/>
        <w:gridCol w:w="4590"/>
      </w:tblGrid>
      <w:tr w:rsidR="00841645" w:rsidRPr="00451907" w14:paraId="73FD4AAA"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0F630B75" w14:textId="77777777" w:rsidR="00841645" w:rsidRPr="00451907" w:rsidRDefault="00841645" w:rsidP="00490804">
            <w:pPr>
              <w:rPr>
                <w:lang w:val="en-GB"/>
              </w:rPr>
            </w:pPr>
            <w:r w:rsidRPr="00451907">
              <w:rPr>
                <w:lang w:val="en-GB"/>
              </w:rPr>
              <w:t>Phone:</w:t>
            </w:r>
          </w:p>
        </w:tc>
        <w:tc>
          <w:tcPr>
            <w:tcW w:w="3690" w:type="dxa"/>
            <w:tcBorders>
              <w:bottom w:val="single" w:sz="4" w:space="0" w:color="auto"/>
            </w:tcBorders>
          </w:tcPr>
          <w:p w14:paraId="65BB2F37" w14:textId="77777777" w:rsidR="00841645" w:rsidRPr="00451907" w:rsidRDefault="00841645" w:rsidP="00856C35">
            <w:pPr>
              <w:pStyle w:val="FieldText"/>
              <w:rPr>
                <w:lang w:val="en-GB"/>
              </w:rPr>
            </w:pPr>
          </w:p>
        </w:tc>
        <w:tc>
          <w:tcPr>
            <w:tcW w:w="720" w:type="dxa"/>
          </w:tcPr>
          <w:p w14:paraId="590F3529" w14:textId="77777777" w:rsidR="00841645" w:rsidRPr="00451907" w:rsidRDefault="00C92A3C" w:rsidP="00490804">
            <w:pPr>
              <w:pStyle w:val="Heading4"/>
              <w:rPr>
                <w:lang w:val="en-GB"/>
              </w:rPr>
            </w:pPr>
            <w:r w:rsidRPr="00451907">
              <w:rPr>
                <w:lang w:val="en-GB"/>
              </w:rPr>
              <w:t>E</w:t>
            </w:r>
            <w:r w:rsidR="003A41A1" w:rsidRPr="00451907">
              <w:rPr>
                <w:lang w:val="en-GB"/>
              </w:rPr>
              <w:t>mail</w:t>
            </w:r>
          </w:p>
        </w:tc>
        <w:tc>
          <w:tcPr>
            <w:tcW w:w="4590" w:type="dxa"/>
            <w:tcBorders>
              <w:bottom w:val="single" w:sz="4" w:space="0" w:color="auto"/>
            </w:tcBorders>
          </w:tcPr>
          <w:p w14:paraId="37773A1D" w14:textId="77777777" w:rsidR="00841645" w:rsidRPr="00451907" w:rsidRDefault="00841645" w:rsidP="00440CD8">
            <w:pPr>
              <w:pStyle w:val="FieldText"/>
              <w:rPr>
                <w:lang w:val="en-GB"/>
              </w:rPr>
            </w:pPr>
          </w:p>
        </w:tc>
      </w:tr>
    </w:tbl>
    <w:p w14:paraId="57265DAF" w14:textId="77777777" w:rsidR="00856C35" w:rsidRPr="00451907" w:rsidRDefault="00856C35">
      <w:pPr>
        <w:rPr>
          <w:lang w:val="en-GB"/>
        </w:rPr>
      </w:pPr>
    </w:p>
    <w:tbl>
      <w:tblPr>
        <w:tblStyle w:val="PlainTable31"/>
        <w:tblW w:w="5000" w:type="pct"/>
        <w:tblLayout w:type="fixed"/>
        <w:tblLook w:val="0620" w:firstRow="1" w:lastRow="0" w:firstColumn="0" w:lastColumn="0" w:noHBand="1" w:noVBand="1"/>
      </w:tblPr>
      <w:tblGrid>
        <w:gridCol w:w="3692"/>
        <w:gridCol w:w="665"/>
        <w:gridCol w:w="509"/>
        <w:gridCol w:w="5214"/>
      </w:tblGrid>
      <w:tr w:rsidR="00E46422" w:rsidRPr="00451907" w14:paraId="55D72EA5" w14:textId="77777777" w:rsidTr="00B6628F">
        <w:trPr>
          <w:cnfStyle w:val="100000000000" w:firstRow="1" w:lastRow="0" w:firstColumn="0" w:lastColumn="0" w:oddVBand="0" w:evenVBand="0" w:oddHBand="0" w:evenHBand="0" w:firstRowFirstColumn="0" w:firstRowLastColumn="0" w:lastRowFirstColumn="0" w:lastRowLastColumn="0"/>
        </w:trPr>
        <w:tc>
          <w:tcPr>
            <w:tcW w:w="3692" w:type="dxa"/>
          </w:tcPr>
          <w:p w14:paraId="75E4DB36" w14:textId="77777777" w:rsidR="00E46422" w:rsidRPr="00451907" w:rsidRDefault="00E46422" w:rsidP="00B6628F">
            <w:pPr>
              <w:rPr>
                <w:lang w:val="en-GB"/>
              </w:rPr>
            </w:pPr>
            <w:r w:rsidRPr="00451907">
              <w:rPr>
                <w:lang w:val="en-GB"/>
              </w:rPr>
              <w:t>Would you like to be added to the Embassy’s mailing list?</w:t>
            </w:r>
          </w:p>
        </w:tc>
        <w:tc>
          <w:tcPr>
            <w:tcW w:w="665" w:type="dxa"/>
          </w:tcPr>
          <w:p w14:paraId="67BAA23F" w14:textId="77777777" w:rsidR="00E46422" w:rsidRPr="00451907" w:rsidRDefault="00E46422" w:rsidP="00B6628F">
            <w:pPr>
              <w:pStyle w:val="Checkbox"/>
              <w:rPr>
                <w:lang w:val="en-GB"/>
              </w:rPr>
            </w:pPr>
            <w:r w:rsidRPr="00451907">
              <w:rPr>
                <w:lang w:val="en-GB"/>
              </w:rPr>
              <w:t>YES</w:t>
            </w:r>
          </w:p>
          <w:p w14:paraId="7DEF3FFF" w14:textId="77777777" w:rsidR="00E46422" w:rsidRPr="00451907" w:rsidRDefault="00E46422" w:rsidP="00B6628F">
            <w:pPr>
              <w:pStyle w:val="Checkbox"/>
              <w:rPr>
                <w:lang w:val="en-GB"/>
              </w:rPr>
            </w:pPr>
            <w:r w:rsidRPr="00451907">
              <w:rPr>
                <w:lang w:val="en-GB"/>
              </w:rPr>
              <w:fldChar w:fldCharType="begin">
                <w:ffData>
                  <w:name w:val="Check3"/>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509" w:type="dxa"/>
          </w:tcPr>
          <w:p w14:paraId="5E77162B" w14:textId="77777777" w:rsidR="00E46422" w:rsidRPr="00451907" w:rsidRDefault="00E46422" w:rsidP="00B6628F">
            <w:pPr>
              <w:pStyle w:val="Checkbox"/>
              <w:rPr>
                <w:lang w:val="en-GB"/>
              </w:rPr>
            </w:pPr>
            <w:r w:rsidRPr="00451907">
              <w:rPr>
                <w:lang w:val="en-GB"/>
              </w:rPr>
              <w:t>NO</w:t>
            </w:r>
          </w:p>
          <w:p w14:paraId="199A4544" w14:textId="77777777" w:rsidR="00E46422" w:rsidRPr="00451907" w:rsidRDefault="00E46422" w:rsidP="00B6628F">
            <w:pPr>
              <w:pStyle w:val="Checkbox"/>
              <w:rPr>
                <w:lang w:val="en-GB"/>
              </w:rPr>
            </w:pPr>
            <w:r w:rsidRPr="00451907">
              <w:rPr>
                <w:lang w:val="en-GB"/>
              </w:rPr>
              <w:fldChar w:fldCharType="begin">
                <w:ffData>
                  <w:name w:val="Check4"/>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5214" w:type="dxa"/>
          </w:tcPr>
          <w:p w14:paraId="4E600CC8" w14:textId="77777777" w:rsidR="00E46422" w:rsidRPr="00451907" w:rsidRDefault="00E46422" w:rsidP="00B6628F">
            <w:pPr>
              <w:rPr>
                <w:lang w:val="en-GB"/>
              </w:rPr>
            </w:pPr>
          </w:p>
        </w:tc>
      </w:tr>
    </w:tbl>
    <w:p w14:paraId="3B254F8D" w14:textId="77777777" w:rsidR="00856C35" w:rsidRPr="00451907" w:rsidRDefault="00856C35">
      <w:pPr>
        <w:rPr>
          <w:lang w:val="en-GB"/>
        </w:rPr>
      </w:pPr>
    </w:p>
    <w:tbl>
      <w:tblPr>
        <w:tblStyle w:val="PlainTable31"/>
        <w:tblW w:w="5000" w:type="pct"/>
        <w:tblLayout w:type="fixed"/>
        <w:tblLook w:val="0620" w:firstRow="1" w:lastRow="0" w:firstColumn="0" w:lastColumn="0" w:noHBand="1" w:noVBand="1"/>
      </w:tblPr>
      <w:tblGrid>
        <w:gridCol w:w="3692"/>
        <w:gridCol w:w="665"/>
        <w:gridCol w:w="509"/>
        <w:gridCol w:w="4031"/>
        <w:gridCol w:w="517"/>
        <w:gridCol w:w="666"/>
      </w:tblGrid>
      <w:tr w:rsidR="009C220D" w:rsidRPr="00451907" w14:paraId="3280379C"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2169A55F" w14:textId="77777777" w:rsidR="009C220D" w:rsidRPr="00451907" w:rsidRDefault="007D1435" w:rsidP="007D1435">
            <w:pPr>
              <w:rPr>
                <w:lang w:val="en-GB"/>
              </w:rPr>
            </w:pPr>
            <w:r w:rsidRPr="00451907">
              <w:rPr>
                <w:lang w:val="en-GB"/>
              </w:rPr>
              <w:t>Are you a Norwe</w:t>
            </w:r>
            <w:r w:rsidR="00DB1494" w:rsidRPr="00451907">
              <w:rPr>
                <w:lang w:val="en-GB"/>
              </w:rPr>
              <w:t>gian citi</w:t>
            </w:r>
            <w:r w:rsidRPr="00451907">
              <w:rPr>
                <w:lang w:val="en-GB"/>
              </w:rPr>
              <w:t>zen</w:t>
            </w:r>
            <w:r w:rsidR="009C220D" w:rsidRPr="00451907">
              <w:rPr>
                <w:lang w:val="en-GB"/>
              </w:rPr>
              <w:t>?</w:t>
            </w:r>
          </w:p>
        </w:tc>
        <w:tc>
          <w:tcPr>
            <w:tcW w:w="665" w:type="dxa"/>
          </w:tcPr>
          <w:p w14:paraId="6CF9FC7C" w14:textId="77777777" w:rsidR="009C220D" w:rsidRPr="00451907" w:rsidRDefault="009C220D" w:rsidP="00490804">
            <w:pPr>
              <w:pStyle w:val="Checkbox"/>
              <w:rPr>
                <w:lang w:val="en-GB"/>
              </w:rPr>
            </w:pPr>
            <w:r w:rsidRPr="00451907">
              <w:rPr>
                <w:lang w:val="en-GB"/>
              </w:rPr>
              <w:t>YES</w:t>
            </w:r>
          </w:p>
          <w:p w14:paraId="4D580C1E" w14:textId="77777777" w:rsidR="009C220D" w:rsidRPr="00451907" w:rsidRDefault="00724FA4" w:rsidP="00083002">
            <w:pPr>
              <w:pStyle w:val="Checkbox"/>
              <w:rPr>
                <w:lang w:val="en-GB"/>
              </w:rPr>
            </w:pPr>
            <w:r w:rsidRPr="00451907">
              <w:rPr>
                <w:lang w:val="en-GB"/>
              </w:rPr>
              <w:fldChar w:fldCharType="begin">
                <w:ffData>
                  <w:name w:val="Check3"/>
                  <w:enabled/>
                  <w:calcOnExit w:val="0"/>
                  <w:checkBox>
                    <w:sizeAuto/>
                    <w:default w:val="0"/>
                  </w:checkBox>
                </w:ffData>
              </w:fldChar>
            </w:r>
            <w:bookmarkStart w:id="0" w:name="Check3"/>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bookmarkEnd w:id="0"/>
          </w:p>
        </w:tc>
        <w:tc>
          <w:tcPr>
            <w:tcW w:w="509" w:type="dxa"/>
          </w:tcPr>
          <w:p w14:paraId="45D5CA77" w14:textId="77777777" w:rsidR="009C220D" w:rsidRPr="00451907" w:rsidRDefault="009C220D" w:rsidP="00490804">
            <w:pPr>
              <w:pStyle w:val="Checkbox"/>
              <w:rPr>
                <w:lang w:val="en-GB"/>
              </w:rPr>
            </w:pPr>
            <w:r w:rsidRPr="00451907">
              <w:rPr>
                <w:lang w:val="en-GB"/>
              </w:rPr>
              <w:t>NO</w:t>
            </w:r>
          </w:p>
          <w:p w14:paraId="35C522D4" w14:textId="77777777" w:rsidR="009C220D" w:rsidRPr="00451907" w:rsidRDefault="00724FA4" w:rsidP="00083002">
            <w:pPr>
              <w:pStyle w:val="Checkbox"/>
              <w:rPr>
                <w:lang w:val="en-GB"/>
              </w:rPr>
            </w:pPr>
            <w:r w:rsidRPr="00451907">
              <w:rPr>
                <w:lang w:val="en-GB"/>
              </w:rPr>
              <w:fldChar w:fldCharType="begin">
                <w:ffData>
                  <w:name w:val="Check4"/>
                  <w:enabled/>
                  <w:calcOnExit w:val="0"/>
                  <w:checkBox>
                    <w:sizeAuto/>
                    <w:default w:val="0"/>
                  </w:checkBox>
                </w:ffData>
              </w:fldChar>
            </w:r>
            <w:bookmarkStart w:id="1" w:name="Check4"/>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bookmarkEnd w:id="1"/>
          </w:p>
        </w:tc>
        <w:tc>
          <w:tcPr>
            <w:tcW w:w="4031" w:type="dxa"/>
          </w:tcPr>
          <w:p w14:paraId="66D5F28F" w14:textId="77777777" w:rsidR="009C220D" w:rsidRPr="00451907" w:rsidRDefault="009C220D" w:rsidP="007D1435">
            <w:pPr>
              <w:pStyle w:val="Heading4"/>
              <w:rPr>
                <w:lang w:val="en-GB"/>
              </w:rPr>
            </w:pPr>
            <w:r w:rsidRPr="00451907">
              <w:rPr>
                <w:lang w:val="en-GB"/>
              </w:rPr>
              <w:t xml:space="preserve">If no, </w:t>
            </w:r>
            <w:r w:rsidR="007D1435" w:rsidRPr="00451907">
              <w:rPr>
                <w:lang w:val="en-GB"/>
              </w:rPr>
              <w:t>do you hold a permanent residence permit in Norway</w:t>
            </w:r>
            <w:r w:rsidRPr="00451907">
              <w:rPr>
                <w:lang w:val="en-GB"/>
              </w:rPr>
              <w:t>?</w:t>
            </w:r>
          </w:p>
        </w:tc>
        <w:tc>
          <w:tcPr>
            <w:tcW w:w="517" w:type="dxa"/>
          </w:tcPr>
          <w:p w14:paraId="38C74618" w14:textId="77777777" w:rsidR="009C220D" w:rsidRPr="00451907" w:rsidRDefault="009C220D" w:rsidP="00490804">
            <w:pPr>
              <w:pStyle w:val="Checkbox"/>
              <w:rPr>
                <w:lang w:val="en-GB"/>
              </w:rPr>
            </w:pPr>
            <w:r w:rsidRPr="00451907">
              <w:rPr>
                <w:lang w:val="en-GB"/>
              </w:rPr>
              <w:t>YES</w:t>
            </w:r>
          </w:p>
          <w:p w14:paraId="4FD8E102" w14:textId="77777777" w:rsidR="009C220D" w:rsidRPr="00451907" w:rsidRDefault="00724FA4" w:rsidP="00D6155E">
            <w:pPr>
              <w:pStyle w:val="Checkbox"/>
              <w:rPr>
                <w:lang w:val="en-GB"/>
              </w:rPr>
            </w:pPr>
            <w:r w:rsidRPr="00451907">
              <w:rPr>
                <w:lang w:val="en-GB"/>
              </w:rPr>
              <w:fldChar w:fldCharType="begin">
                <w:ffData>
                  <w:name w:val="Check3"/>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666" w:type="dxa"/>
          </w:tcPr>
          <w:p w14:paraId="4E3CDED8" w14:textId="77777777" w:rsidR="009C220D" w:rsidRPr="00451907" w:rsidRDefault="009C220D" w:rsidP="00490804">
            <w:pPr>
              <w:pStyle w:val="Checkbox"/>
              <w:rPr>
                <w:lang w:val="en-GB"/>
              </w:rPr>
            </w:pPr>
            <w:r w:rsidRPr="00451907">
              <w:rPr>
                <w:lang w:val="en-GB"/>
              </w:rPr>
              <w:t>NO</w:t>
            </w:r>
          </w:p>
          <w:p w14:paraId="103DEB80" w14:textId="77777777" w:rsidR="009C220D" w:rsidRPr="00451907" w:rsidRDefault="00724FA4" w:rsidP="00D6155E">
            <w:pPr>
              <w:pStyle w:val="Checkbox"/>
              <w:rPr>
                <w:lang w:val="en-GB"/>
              </w:rPr>
            </w:pPr>
            <w:r w:rsidRPr="00451907">
              <w:rPr>
                <w:lang w:val="en-GB"/>
              </w:rPr>
              <w:fldChar w:fldCharType="begin">
                <w:ffData>
                  <w:name w:val="Check4"/>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r>
    </w:tbl>
    <w:p w14:paraId="7BE238A8" w14:textId="77777777" w:rsidR="00C92A3C" w:rsidRPr="00451907" w:rsidRDefault="00C92A3C">
      <w:pPr>
        <w:rPr>
          <w:lang w:val="en-GB"/>
        </w:rPr>
      </w:pPr>
    </w:p>
    <w:tbl>
      <w:tblPr>
        <w:tblStyle w:val="PlainTable31"/>
        <w:tblW w:w="5000" w:type="pct"/>
        <w:tblLayout w:type="fixed"/>
        <w:tblLook w:val="0620" w:firstRow="1" w:lastRow="0" w:firstColumn="0" w:lastColumn="0" w:noHBand="1" w:noVBand="1"/>
      </w:tblPr>
      <w:tblGrid>
        <w:gridCol w:w="3692"/>
        <w:gridCol w:w="665"/>
        <w:gridCol w:w="509"/>
        <w:gridCol w:w="1359"/>
        <w:gridCol w:w="3855"/>
      </w:tblGrid>
      <w:tr w:rsidR="009C220D" w:rsidRPr="00451907" w14:paraId="4D82591F" w14:textId="77777777" w:rsidTr="00FF1313">
        <w:trPr>
          <w:cnfStyle w:val="100000000000" w:firstRow="1" w:lastRow="0" w:firstColumn="0" w:lastColumn="0" w:oddVBand="0" w:evenVBand="0" w:oddHBand="0" w:evenHBand="0" w:firstRowFirstColumn="0" w:firstRowLastColumn="0" w:lastRowFirstColumn="0" w:lastRowLastColumn="0"/>
        </w:trPr>
        <w:tc>
          <w:tcPr>
            <w:tcW w:w="3692" w:type="dxa"/>
          </w:tcPr>
          <w:p w14:paraId="30A46ED5" w14:textId="77777777" w:rsidR="009C220D" w:rsidRPr="00451907" w:rsidRDefault="00DB1494" w:rsidP="00490804">
            <w:pPr>
              <w:rPr>
                <w:lang w:val="en-GB"/>
              </w:rPr>
            </w:pPr>
            <w:r w:rsidRPr="00451907">
              <w:rPr>
                <w:lang w:val="en-GB"/>
              </w:rPr>
              <w:t>Have you ever lived in Japan</w:t>
            </w:r>
            <w:r w:rsidR="009C220D" w:rsidRPr="00451907">
              <w:rPr>
                <w:lang w:val="en-GB"/>
              </w:rPr>
              <w:t>?</w:t>
            </w:r>
          </w:p>
        </w:tc>
        <w:tc>
          <w:tcPr>
            <w:tcW w:w="665" w:type="dxa"/>
          </w:tcPr>
          <w:p w14:paraId="2F3CA723" w14:textId="77777777" w:rsidR="009C220D" w:rsidRPr="00451907" w:rsidRDefault="009C220D" w:rsidP="00490804">
            <w:pPr>
              <w:pStyle w:val="Checkbox"/>
              <w:rPr>
                <w:lang w:val="en-GB"/>
              </w:rPr>
            </w:pPr>
            <w:r w:rsidRPr="00451907">
              <w:rPr>
                <w:lang w:val="en-GB"/>
              </w:rPr>
              <w:t>YES</w:t>
            </w:r>
          </w:p>
          <w:p w14:paraId="44E4C7AD" w14:textId="77777777" w:rsidR="009C220D" w:rsidRPr="00451907" w:rsidRDefault="00724FA4" w:rsidP="00D6155E">
            <w:pPr>
              <w:pStyle w:val="Checkbox"/>
              <w:rPr>
                <w:lang w:val="en-GB"/>
              </w:rPr>
            </w:pPr>
            <w:r w:rsidRPr="00451907">
              <w:rPr>
                <w:lang w:val="en-GB"/>
              </w:rPr>
              <w:fldChar w:fldCharType="begin">
                <w:ffData>
                  <w:name w:val="Check3"/>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509" w:type="dxa"/>
          </w:tcPr>
          <w:p w14:paraId="17CD0926" w14:textId="77777777" w:rsidR="009C220D" w:rsidRPr="00451907" w:rsidRDefault="009C220D" w:rsidP="00490804">
            <w:pPr>
              <w:pStyle w:val="Checkbox"/>
              <w:rPr>
                <w:lang w:val="en-GB"/>
              </w:rPr>
            </w:pPr>
            <w:r w:rsidRPr="00451907">
              <w:rPr>
                <w:lang w:val="en-GB"/>
              </w:rPr>
              <w:t>NO</w:t>
            </w:r>
          </w:p>
          <w:p w14:paraId="2FE4AD5B" w14:textId="77777777" w:rsidR="009C220D" w:rsidRPr="00451907" w:rsidRDefault="00724FA4" w:rsidP="00D6155E">
            <w:pPr>
              <w:pStyle w:val="Checkbox"/>
              <w:rPr>
                <w:lang w:val="en-GB"/>
              </w:rPr>
            </w:pPr>
            <w:r w:rsidRPr="00451907">
              <w:rPr>
                <w:lang w:val="en-GB"/>
              </w:rPr>
              <w:fldChar w:fldCharType="begin">
                <w:ffData>
                  <w:name w:val="Check4"/>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1359" w:type="dxa"/>
          </w:tcPr>
          <w:p w14:paraId="72DB3886" w14:textId="77777777" w:rsidR="009C220D" w:rsidRPr="00451907" w:rsidRDefault="009C220D" w:rsidP="00DB1494">
            <w:pPr>
              <w:pStyle w:val="Heading4"/>
              <w:jc w:val="center"/>
              <w:rPr>
                <w:lang w:val="en-GB"/>
              </w:rPr>
            </w:pPr>
            <w:r w:rsidRPr="00451907">
              <w:rPr>
                <w:lang w:val="en-GB"/>
              </w:rPr>
              <w:t xml:space="preserve">If </w:t>
            </w:r>
            <w:r w:rsidR="00E106E2" w:rsidRPr="00451907">
              <w:rPr>
                <w:lang w:val="en-GB"/>
              </w:rPr>
              <w:t>yes</w:t>
            </w:r>
            <w:r w:rsidRPr="00451907">
              <w:rPr>
                <w:lang w:val="en-GB"/>
              </w:rPr>
              <w:t>, when</w:t>
            </w:r>
            <w:r w:rsidR="00DB1494" w:rsidRPr="00451907">
              <w:rPr>
                <w:lang w:val="en-GB"/>
              </w:rPr>
              <w:t>?</w:t>
            </w:r>
          </w:p>
        </w:tc>
        <w:tc>
          <w:tcPr>
            <w:tcW w:w="3855" w:type="dxa"/>
            <w:tcBorders>
              <w:bottom w:val="single" w:sz="4" w:space="0" w:color="auto"/>
            </w:tcBorders>
          </w:tcPr>
          <w:tbl>
            <w:tblPr>
              <w:tblStyle w:val="PlainTable31"/>
              <w:tblW w:w="5000" w:type="pct"/>
              <w:tblLayout w:type="fixed"/>
              <w:tblLook w:val="0620" w:firstRow="1" w:lastRow="0" w:firstColumn="0" w:lastColumn="0" w:noHBand="1" w:noVBand="1"/>
            </w:tblPr>
            <w:tblGrid>
              <w:gridCol w:w="938"/>
              <w:gridCol w:w="1132"/>
              <w:gridCol w:w="602"/>
              <w:gridCol w:w="1183"/>
            </w:tblGrid>
            <w:tr w:rsidR="00DB1494" w:rsidRPr="00451907" w14:paraId="37D59017" w14:textId="77777777" w:rsidTr="00B6628F">
              <w:trPr>
                <w:cnfStyle w:val="100000000000" w:firstRow="1" w:lastRow="0" w:firstColumn="0" w:lastColumn="0" w:oddVBand="0" w:evenVBand="0" w:oddHBand="0" w:evenHBand="0" w:firstRowFirstColumn="0" w:firstRowLastColumn="0" w:lastRowFirstColumn="0" w:lastRowLastColumn="0"/>
              </w:trPr>
              <w:tc>
                <w:tcPr>
                  <w:tcW w:w="797" w:type="dxa"/>
                </w:tcPr>
                <w:p w14:paraId="5F145CEC" w14:textId="77777777" w:rsidR="00DB1494" w:rsidRPr="00451907" w:rsidRDefault="00DB1494" w:rsidP="00B6628F">
                  <w:pPr>
                    <w:rPr>
                      <w:lang w:val="en-GB"/>
                    </w:rPr>
                  </w:pPr>
                  <w:r w:rsidRPr="00451907">
                    <w:rPr>
                      <w:lang w:val="en-GB"/>
                    </w:rPr>
                    <w:t>From:</w:t>
                  </w:r>
                </w:p>
              </w:tc>
              <w:tc>
                <w:tcPr>
                  <w:tcW w:w="962" w:type="dxa"/>
                  <w:tcBorders>
                    <w:bottom w:val="single" w:sz="4" w:space="0" w:color="auto"/>
                  </w:tcBorders>
                </w:tcPr>
                <w:p w14:paraId="2B3DA779" w14:textId="77777777" w:rsidR="00DB1494" w:rsidRPr="00451907" w:rsidRDefault="00DB1494" w:rsidP="00B6628F">
                  <w:pPr>
                    <w:pStyle w:val="FieldText"/>
                    <w:rPr>
                      <w:lang w:val="en-GB"/>
                    </w:rPr>
                  </w:pPr>
                </w:p>
              </w:tc>
              <w:tc>
                <w:tcPr>
                  <w:tcW w:w="512" w:type="dxa"/>
                </w:tcPr>
                <w:p w14:paraId="774E8959" w14:textId="77777777" w:rsidR="00DB1494" w:rsidRPr="00451907" w:rsidRDefault="00DB1494" w:rsidP="00B6628F">
                  <w:pPr>
                    <w:pStyle w:val="Heading4"/>
                    <w:rPr>
                      <w:lang w:val="en-GB"/>
                    </w:rPr>
                  </w:pPr>
                  <w:r w:rsidRPr="00451907">
                    <w:rPr>
                      <w:lang w:val="en-GB"/>
                    </w:rPr>
                    <w:t>To:</w:t>
                  </w:r>
                </w:p>
              </w:tc>
              <w:tc>
                <w:tcPr>
                  <w:tcW w:w="1006" w:type="dxa"/>
                  <w:tcBorders>
                    <w:bottom w:val="single" w:sz="4" w:space="0" w:color="auto"/>
                  </w:tcBorders>
                </w:tcPr>
                <w:p w14:paraId="1AF8049C" w14:textId="77777777" w:rsidR="00DB1494" w:rsidRPr="00451907" w:rsidRDefault="00DB1494" w:rsidP="00B6628F">
                  <w:pPr>
                    <w:pStyle w:val="FieldText"/>
                    <w:rPr>
                      <w:lang w:val="en-GB"/>
                    </w:rPr>
                  </w:pPr>
                </w:p>
              </w:tc>
            </w:tr>
          </w:tbl>
          <w:p w14:paraId="17059DC5" w14:textId="77777777" w:rsidR="009C220D" w:rsidRPr="00451907" w:rsidRDefault="009C220D" w:rsidP="00617C65">
            <w:pPr>
              <w:pStyle w:val="FieldText"/>
              <w:rPr>
                <w:lang w:val="en-GB"/>
              </w:rPr>
            </w:pPr>
          </w:p>
        </w:tc>
      </w:tr>
    </w:tbl>
    <w:p w14:paraId="1CA1C9D7" w14:textId="77777777" w:rsidR="00C92A3C" w:rsidRPr="00451907" w:rsidRDefault="00C92A3C">
      <w:pPr>
        <w:rPr>
          <w:lang w:val="en-GB"/>
        </w:rPr>
      </w:pPr>
    </w:p>
    <w:tbl>
      <w:tblPr>
        <w:tblStyle w:val="PlainTable31"/>
        <w:tblW w:w="5000" w:type="pct"/>
        <w:tblLayout w:type="fixed"/>
        <w:tblLook w:val="0620" w:firstRow="1" w:lastRow="0" w:firstColumn="0" w:lastColumn="0" w:noHBand="1" w:noVBand="1"/>
      </w:tblPr>
      <w:tblGrid>
        <w:gridCol w:w="3692"/>
        <w:gridCol w:w="665"/>
        <w:gridCol w:w="509"/>
        <w:gridCol w:w="5214"/>
      </w:tblGrid>
      <w:tr w:rsidR="009C220D" w:rsidRPr="00451907" w14:paraId="2F470F13" w14:textId="77777777" w:rsidTr="00602863">
        <w:trPr>
          <w:cnfStyle w:val="100000000000" w:firstRow="1" w:lastRow="0" w:firstColumn="0" w:lastColumn="0" w:oddVBand="0" w:evenVBand="0" w:oddHBand="0" w:evenHBand="0" w:firstRowFirstColumn="0" w:firstRowLastColumn="0" w:lastRowFirstColumn="0" w:lastRowLastColumn="0"/>
        </w:trPr>
        <w:tc>
          <w:tcPr>
            <w:tcW w:w="3692" w:type="dxa"/>
          </w:tcPr>
          <w:p w14:paraId="05C8ECD7" w14:textId="77777777" w:rsidR="009C220D" w:rsidRPr="00451907" w:rsidRDefault="00DB1494" w:rsidP="00490804">
            <w:pPr>
              <w:rPr>
                <w:lang w:val="en-GB"/>
              </w:rPr>
            </w:pPr>
            <w:r w:rsidRPr="00451907">
              <w:rPr>
                <w:lang w:val="en-GB"/>
              </w:rPr>
              <w:t>Is one or both of your parents Japanese?</w:t>
            </w:r>
          </w:p>
        </w:tc>
        <w:tc>
          <w:tcPr>
            <w:tcW w:w="665" w:type="dxa"/>
          </w:tcPr>
          <w:p w14:paraId="08329C45" w14:textId="77777777" w:rsidR="009C220D" w:rsidRPr="00451907" w:rsidRDefault="009C220D" w:rsidP="00490804">
            <w:pPr>
              <w:pStyle w:val="Checkbox"/>
              <w:rPr>
                <w:lang w:val="en-GB"/>
              </w:rPr>
            </w:pPr>
            <w:r w:rsidRPr="00451907">
              <w:rPr>
                <w:lang w:val="en-GB"/>
              </w:rPr>
              <w:t>YES</w:t>
            </w:r>
          </w:p>
          <w:p w14:paraId="18A1C455" w14:textId="77777777" w:rsidR="009C220D" w:rsidRPr="00451907" w:rsidRDefault="00724FA4" w:rsidP="00D6155E">
            <w:pPr>
              <w:pStyle w:val="Checkbox"/>
              <w:rPr>
                <w:lang w:val="en-GB"/>
              </w:rPr>
            </w:pPr>
            <w:r w:rsidRPr="00451907">
              <w:rPr>
                <w:lang w:val="en-GB"/>
              </w:rPr>
              <w:fldChar w:fldCharType="begin">
                <w:ffData>
                  <w:name w:val="Check3"/>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509" w:type="dxa"/>
          </w:tcPr>
          <w:p w14:paraId="10F5AC60" w14:textId="77777777" w:rsidR="009C220D" w:rsidRPr="00451907" w:rsidRDefault="009C220D" w:rsidP="00490804">
            <w:pPr>
              <w:pStyle w:val="Checkbox"/>
              <w:rPr>
                <w:lang w:val="en-GB"/>
              </w:rPr>
            </w:pPr>
            <w:r w:rsidRPr="00451907">
              <w:rPr>
                <w:lang w:val="en-GB"/>
              </w:rPr>
              <w:t>NO</w:t>
            </w:r>
          </w:p>
          <w:p w14:paraId="3BE29AE5" w14:textId="77777777" w:rsidR="009C220D" w:rsidRPr="00451907" w:rsidRDefault="00724FA4" w:rsidP="00D6155E">
            <w:pPr>
              <w:pStyle w:val="Checkbox"/>
              <w:rPr>
                <w:lang w:val="en-GB"/>
              </w:rPr>
            </w:pPr>
            <w:r w:rsidRPr="00451907">
              <w:rPr>
                <w:lang w:val="en-GB"/>
              </w:rPr>
              <w:fldChar w:fldCharType="begin">
                <w:ffData>
                  <w:name w:val="Check4"/>
                  <w:enabled/>
                  <w:calcOnExit w:val="0"/>
                  <w:checkBox>
                    <w:sizeAuto/>
                    <w:default w:val="0"/>
                  </w:checkBox>
                </w:ffData>
              </w:fldChar>
            </w:r>
            <w:r w:rsidR="009C220D"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5214" w:type="dxa"/>
          </w:tcPr>
          <w:p w14:paraId="7F5D099F" w14:textId="77777777" w:rsidR="009C220D" w:rsidRPr="00451907" w:rsidRDefault="009C220D" w:rsidP="00682C69">
            <w:pPr>
              <w:rPr>
                <w:lang w:val="en-GB"/>
              </w:rPr>
            </w:pPr>
          </w:p>
        </w:tc>
      </w:tr>
    </w:tbl>
    <w:p w14:paraId="541A1E8C" w14:textId="77777777" w:rsidR="00C92A3C" w:rsidRDefault="00C92A3C">
      <w:pPr>
        <w:rPr>
          <w:lang w:val="en-GB"/>
        </w:rPr>
      </w:pPr>
    </w:p>
    <w:p w14:paraId="0912C81D" w14:textId="77777777" w:rsidR="00F476F0" w:rsidRPr="00451907" w:rsidRDefault="00F476F0">
      <w:pPr>
        <w:rPr>
          <w:lang w:val="en-GB"/>
        </w:rPr>
      </w:pPr>
    </w:p>
    <w:p w14:paraId="3093BF8D" w14:textId="77777777" w:rsidR="00330050" w:rsidRPr="00451907" w:rsidRDefault="007D1435" w:rsidP="00330050">
      <w:pPr>
        <w:pStyle w:val="Heading2"/>
        <w:rPr>
          <w:lang w:val="en-GB"/>
        </w:rPr>
      </w:pPr>
      <w:r w:rsidRPr="00451907">
        <w:rPr>
          <w:lang w:val="en-GB"/>
        </w:rPr>
        <w:t>Japanese language e</w:t>
      </w:r>
      <w:r w:rsidR="00330050" w:rsidRPr="00451907">
        <w:rPr>
          <w:lang w:val="en-GB"/>
        </w:rPr>
        <w:t>ducation</w:t>
      </w:r>
    </w:p>
    <w:tbl>
      <w:tblPr>
        <w:tblStyle w:val="PlainTable31"/>
        <w:tblW w:w="5000" w:type="pct"/>
        <w:tblLayout w:type="fixed"/>
        <w:tblLook w:val="0620" w:firstRow="1" w:lastRow="0" w:firstColumn="0" w:lastColumn="0" w:noHBand="1" w:noVBand="1"/>
      </w:tblPr>
      <w:tblGrid>
        <w:gridCol w:w="2410"/>
        <w:gridCol w:w="2693"/>
        <w:gridCol w:w="1134"/>
        <w:gridCol w:w="3843"/>
      </w:tblGrid>
      <w:tr w:rsidR="000F2DF4" w:rsidRPr="00451907" w14:paraId="608CA453" w14:textId="77777777" w:rsidTr="00DB1494">
        <w:trPr>
          <w:cnfStyle w:val="100000000000" w:firstRow="1" w:lastRow="0" w:firstColumn="0" w:lastColumn="0" w:oddVBand="0" w:evenVBand="0" w:oddHBand="0" w:evenHBand="0" w:firstRowFirstColumn="0" w:firstRowLastColumn="0" w:lastRowFirstColumn="0" w:lastRowLastColumn="0"/>
          <w:trHeight w:val="432"/>
        </w:trPr>
        <w:tc>
          <w:tcPr>
            <w:tcW w:w="2410" w:type="dxa"/>
          </w:tcPr>
          <w:p w14:paraId="2F2854D9" w14:textId="77777777" w:rsidR="00F476F0" w:rsidRDefault="00F476F0" w:rsidP="00DB1494">
            <w:pPr>
              <w:rPr>
                <w:lang w:val="en-GB"/>
              </w:rPr>
            </w:pPr>
          </w:p>
          <w:p w14:paraId="394BCD64" w14:textId="77777777" w:rsidR="000F2DF4" w:rsidRPr="00451907" w:rsidRDefault="007D1435" w:rsidP="00DB1494">
            <w:pPr>
              <w:rPr>
                <w:lang w:val="en-GB"/>
              </w:rPr>
            </w:pPr>
            <w:r w:rsidRPr="00451907">
              <w:rPr>
                <w:lang w:val="en-GB"/>
              </w:rPr>
              <w:t>Main s</w:t>
            </w:r>
            <w:r w:rsidR="000F2DF4" w:rsidRPr="00451907">
              <w:rPr>
                <w:lang w:val="en-GB"/>
              </w:rPr>
              <w:t>chool</w:t>
            </w:r>
            <w:r w:rsidRPr="00451907">
              <w:rPr>
                <w:lang w:val="en-GB"/>
              </w:rPr>
              <w:t>/university outside Japan</w:t>
            </w:r>
            <w:r w:rsidR="00DB1494" w:rsidRPr="00451907">
              <w:rPr>
                <w:lang w:val="en-GB"/>
              </w:rPr>
              <w:t xml:space="preserve"> (if applicable)</w:t>
            </w:r>
            <w:r w:rsidR="000F2DF4" w:rsidRPr="00451907">
              <w:rPr>
                <w:lang w:val="en-GB"/>
              </w:rPr>
              <w:t>:</w:t>
            </w:r>
          </w:p>
        </w:tc>
        <w:tc>
          <w:tcPr>
            <w:tcW w:w="2693" w:type="dxa"/>
            <w:tcBorders>
              <w:bottom w:val="single" w:sz="4" w:space="0" w:color="auto"/>
            </w:tcBorders>
          </w:tcPr>
          <w:p w14:paraId="2C1356E3" w14:textId="77777777" w:rsidR="000F2DF4" w:rsidRPr="00451907" w:rsidRDefault="000F2DF4" w:rsidP="00617C65">
            <w:pPr>
              <w:pStyle w:val="FieldText"/>
              <w:rPr>
                <w:lang w:val="en-GB"/>
              </w:rPr>
            </w:pPr>
          </w:p>
        </w:tc>
        <w:tc>
          <w:tcPr>
            <w:tcW w:w="1134" w:type="dxa"/>
          </w:tcPr>
          <w:p w14:paraId="7CF908F8" w14:textId="77777777" w:rsidR="000F2DF4" w:rsidRPr="00451907" w:rsidRDefault="007D1435" w:rsidP="00490804">
            <w:pPr>
              <w:pStyle w:val="Heading4"/>
              <w:rPr>
                <w:lang w:val="en-GB"/>
              </w:rPr>
            </w:pPr>
            <w:r w:rsidRPr="00451907">
              <w:rPr>
                <w:lang w:val="en-GB"/>
              </w:rPr>
              <w:t>Location</w:t>
            </w:r>
            <w:r w:rsidR="000F2DF4" w:rsidRPr="00451907">
              <w:rPr>
                <w:lang w:val="en-GB"/>
              </w:rPr>
              <w:t>:</w:t>
            </w:r>
          </w:p>
        </w:tc>
        <w:tc>
          <w:tcPr>
            <w:tcW w:w="3843" w:type="dxa"/>
            <w:tcBorders>
              <w:bottom w:val="single" w:sz="4" w:space="0" w:color="auto"/>
            </w:tcBorders>
          </w:tcPr>
          <w:p w14:paraId="78DA0F5F" w14:textId="77777777" w:rsidR="000F2DF4" w:rsidRPr="00451907" w:rsidRDefault="000F2DF4" w:rsidP="00617C65">
            <w:pPr>
              <w:pStyle w:val="FieldText"/>
              <w:rPr>
                <w:lang w:val="en-GB"/>
              </w:rPr>
            </w:pPr>
          </w:p>
        </w:tc>
      </w:tr>
    </w:tbl>
    <w:p w14:paraId="0E88E4E3" w14:textId="77777777" w:rsidR="00330050" w:rsidRPr="00451907" w:rsidRDefault="00330050">
      <w:pPr>
        <w:rPr>
          <w:lang w:val="en-GB"/>
        </w:rPr>
      </w:pPr>
    </w:p>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451907" w14:paraId="37419F81" w14:textId="77777777" w:rsidTr="00FF1313">
        <w:trPr>
          <w:cnfStyle w:val="100000000000" w:firstRow="1" w:lastRow="0" w:firstColumn="0" w:lastColumn="0" w:oddVBand="0" w:evenVBand="0" w:oddHBand="0" w:evenHBand="0" w:firstRowFirstColumn="0" w:firstRowLastColumn="0" w:lastRowFirstColumn="0" w:lastRowLastColumn="0"/>
        </w:trPr>
        <w:tc>
          <w:tcPr>
            <w:tcW w:w="797" w:type="dxa"/>
          </w:tcPr>
          <w:p w14:paraId="34C19F0C" w14:textId="77777777" w:rsidR="00250014" w:rsidRPr="00451907" w:rsidRDefault="00250014" w:rsidP="00490804">
            <w:pPr>
              <w:rPr>
                <w:lang w:val="en-GB"/>
              </w:rPr>
            </w:pPr>
            <w:r w:rsidRPr="00451907">
              <w:rPr>
                <w:lang w:val="en-GB"/>
              </w:rPr>
              <w:t>From:</w:t>
            </w:r>
          </w:p>
        </w:tc>
        <w:tc>
          <w:tcPr>
            <w:tcW w:w="962" w:type="dxa"/>
            <w:tcBorders>
              <w:bottom w:val="single" w:sz="4" w:space="0" w:color="auto"/>
            </w:tcBorders>
          </w:tcPr>
          <w:p w14:paraId="02FF6D40" w14:textId="77777777" w:rsidR="00250014" w:rsidRPr="00451907" w:rsidRDefault="00250014" w:rsidP="00617C65">
            <w:pPr>
              <w:pStyle w:val="FieldText"/>
              <w:rPr>
                <w:lang w:val="en-GB"/>
              </w:rPr>
            </w:pPr>
          </w:p>
        </w:tc>
        <w:tc>
          <w:tcPr>
            <w:tcW w:w="512" w:type="dxa"/>
          </w:tcPr>
          <w:p w14:paraId="1C0ED438" w14:textId="77777777" w:rsidR="00250014" w:rsidRPr="00451907" w:rsidRDefault="00250014" w:rsidP="00490804">
            <w:pPr>
              <w:pStyle w:val="Heading4"/>
              <w:rPr>
                <w:lang w:val="en-GB"/>
              </w:rPr>
            </w:pPr>
            <w:r w:rsidRPr="00451907">
              <w:rPr>
                <w:lang w:val="en-GB"/>
              </w:rPr>
              <w:t>To:</w:t>
            </w:r>
          </w:p>
        </w:tc>
        <w:tc>
          <w:tcPr>
            <w:tcW w:w="1006" w:type="dxa"/>
            <w:tcBorders>
              <w:bottom w:val="single" w:sz="4" w:space="0" w:color="auto"/>
            </w:tcBorders>
          </w:tcPr>
          <w:p w14:paraId="7FF02303" w14:textId="77777777" w:rsidR="00250014" w:rsidRPr="00451907" w:rsidRDefault="00250014" w:rsidP="00617C65">
            <w:pPr>
              <w:pStyle w:val="FieldText"/>
              <w:rPr>
                <w:lang w:val="en-GB"/>
              </w:rPr>
            </w:pPr>
          </w:p>
        </w:tc>
        <w:tc>
          <w:tcPr>
            <w:tcW w:w="1757" w:type="dxa"/>
          </w:tcPr>
          <w:p w14:paraId="3A7C238D" w14:textId="77777777" w:rsidR="00250014" w:rsidRPr="00451907" w:rsidRDefault="00250014" w:rsidP="00490804">
            <w:pPr>
              <w:pStyle w:val="Heading4"/>
              <w:rPr>
                <w:lang w:val="en-GB"/>
              </w:rPr>
            </w:pPr>
            <w:r w:rsidRPr="00451907">
              <w:rPr>
                <w:lang w:val="en-GB"/>
              </w:rPr>
              <w:t>Did you graduate?</w:t>
            </w:r>
          </w:p>
        </w:tc>
        <w:tc>
          <w:tcPr>
            <w:tcW w:w="674" w:type="dxa"/>
          </w:tcPr>
          <w:p w14:paraId="476C9CA2" w14:textId="77777777" w:rsidR="00250014" w:rsidRPr="00451907" w:rsidRDefault="00250014" w:rsidP="00490804">
            <w:pPr>
              <w:pStyle w:val="Checkbox"/>
              <w:rPr>
                <w:lang w:val="en-GB"/>
              </w:rPr>
            </w:pPr>
            <w:r w:rsidRPr="00451907">
              <w:rPr>
                <w:lang w:val="en-GB"/>
              </w:rPr>
              <w:t>YES</w:t>
            </w:r>
          </w:p>
          <w:p w14:paraId="2CC1C679" w14:textId="77777777" w:rsidR="00250014" w:rsidRPr="00451907" w:rsidRDefault="00724FA4" w:rsidP="00617C65">
            <w:pPr>
              <w:pStyle w:val="Checkbox"/>
              <w:rPr>
                <w:lang w:val="en-GB"/>
              </w:rPr>
            </w:pPr>
            <w:r w:rsidRPr="00451907">
              <w:rPr>
                <w:lang w:val="en-GB"/>
              </w:rPr>
              <w:fldChar w:fldCharType="begin">
                <w:ffData>
                  <w:name w:val="Check3"/>
                  <w:enabled/>
                  <w:calcOnExit w:val="0"/>
                  <w:checkBox>
                    <w:sizeAuto/>
                    <w:default w:val="0"/>
                  </w:checkBox>
                </w:ffData>
              </w:fldChar>
            </w:r>
            <w:r w:rsidR="00250014"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602" w:type="dxa"/>
          </w:tcPr>
          <w:p w14:paraId="20E7DEB5" w14:textId="77777777" w:rsidR="00250014" w:rsidRPr="00451907" w:rsidRDefault="00250014" w:rsidP="00490804">
            <w:pPr>
              <w:pStyle w:val="Checkbox"/>
              <w:rPr>
                <w:lang w:val="en-GB"/>
              </w:rPr>
            </w:pPr>
            <w:r w:rsidRPr="00451907">
              <w:rPr>
                <w:lang w:val="en-GB"/>
              </w:rPr>
              <w:t>NO</w:t>
            </w:r>
          </w:p>
          <w:p w14:paraId="7A579BEB" w14:textId="77777777" w:rsidR="00250014" w:rsidRPr="00451907" w:rsidRDefault="00724FA4" w:rsidP="00617C65">
            <w:pPr>
              <w:pStyle w:val="Checkbox"/>
              <w:rPr>
                <w:lang w:val="en-GB"/>
              </w:rPr>
            </w:pPr>
            <w:r w:rsidRPr="00451907">
              <w:rPr>
                <w:lang w:val="en-GB"/>
              </w:rPr>
              <w:fldChar w:fldCharType="begin">
                <w:ffData>
                  <w:name w:val="Check4"/>
                  <w:enabled/>
                  <w:calcOnExit w:val="0"/>
                  <w:checkBox>
                    <w:sizeAuto/>
                    <w:default w:val="0"/>
                  </w:checkBox>
                </w:ffData>
              </w:fldChar>
            </w:r>
            <w:r w:rsidR="00250014"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917" w:type="dxa"/>
          </w:tcPr>
          <w:p w14:paraId="0E05823B" w14:textId="77777777" w:rsidR="00250014" w:rsidRPr="00451907" w:rsidRDefault="00250014" w:rsidP="00490804">
            <w:pPr>
              <w:pStyle w:val="Heading4"/>
              <w:rPr>
                <w:lang w:val="en-GB"/>
              </w:rPr>
            </w:pPr>
            <w:r w:rsidRPr="00451907">
              <w:rPr>
                <w:lang w:val="en-GB"/>
              </w:rPr>
              <w:t>D</w:t>
            </w:r>
            <w:r w:rsidR="007D1435" w:rsidRPr="00451907">
              <w:rPr>
                <w:lang w:val="en-GB"/>
              </w:rPr>
              <w:t>egree</w:t>
            </w:r>
            <w:r w:rsidRPr="00451907">
              <w:rPr>
                <w:lang w:val="en-GB"/>
              </w:rPr>
              <w:t>:</w:t>
            </w:r>
          </w:p>
        </w:tc>
        <w:tc>
          <w:tcPr>
            <w:tcW w:w="2853" w:type="dxa"/>
            <w:tcBorders>
              <w:bottom w:val="single" w:sz="4" w:space="0" w:color="auto"/>
            </w:tcBorders>
          </w:tcPr>
          <w:p w14:paraId="0461CEA7" w14:textId="77777777" w:rsidR="00250014" w:rsidRPr="00451907" w:rsidRDefault="00250014" w:rsidP="00617C65">
            <w:pPr>
              <w:pStyle w:val="FieldText"/>
              <w:rPr>
                <w:lang w:val="en-GB"/>
              </w:rPr>
            </w:pPr>
          </w:p>
        </w:tc>
      </w:tr>
    </w:tbl>
    <w:p w14:paraId="6B90F299" w14:textId="77777777" w:rsidR="00330050" w:rsidRPr="00451907" w:rsidRDefault="00330050">
      <w:pPr>
        <w:rPr>
          <w:lang w:val="en-GB"/>
        </w:rPr>
      </w:pPr>
    </w:p>
    <w:tbl>
      <w:tblPr>
        <w:tblStyle w:val="PlainTable31"/>
        <w:tblW w:w="5000" w:type="pct"/>
        <w:tblLayout w:type="fixed"/>
        <w:tblLook w:val="0620" w:firstRow="1" w:lastRow="0" w:firstColumn="0" w:lastColumn="0" w:noHBand="1" w:noVBand="1"/>
      </w:tblPr>
      <w:tblGrid>
        <w:gridCol w:w="2410"/>
        <w:gridCol w:w="2693"/>
        <w:gridCol w:w="1134"/>
        <w:gridCol w:w="3843"/>
      </w:tblGrid>
      <w:tr w:rsidR="007D1435" w:rsidRPr="00451907" w14:paraId="4BC7AC01" w14:textId="77777777" w:rsidTr="00DB1494">
        <w:trPr>
          <w:cnfStyle w:val="100000000000" w:firstRow="1" w:lastRow="0" w:firstColumn="0" w:lastColumn="0" w:oddVBand="0" w:evenVBand="0" w:oddHBand="0" w:evenHBand="0" w:firstRowFirstColumn="0" w:firstRowLastColumn="0" w:lastRowFirstColumn="0" w:lastRowLastColumn="0"/>
          <w:trHeight w:val="432"/>
        </w:trPr>
        <w:tc>
          <w:tcPr>
            <w:tcW w:w="2410" w:type="dxa"/>
          </w:tcPr>
          <w:p w14:paraId="32B7D683" w14:textId="77777777" w:rsidR="007D1435" w:rsidRPr="00451907" w:rsidRDefault="007D1435" w:rsidP="007D1435">
            <w:pPr>
              <w:rPr>
                <w:lang w:val="en-GB"/>
              </w:rPr>
            </w:pPr>
            <w:r w:rsidRPr="00451907">
              <w:rPr>
                <w:lang w:val="en-GB"/>
              </w:rPr>
              <w:t xml:space="preserve">Other </w:t>
            </w:r>
            <w:r w:rsidR="00AE28CB" w:rsidRPr="00451907">
              <w:rPr>
                <w:lang w:val="en-GB"/>
              </w:rPr>
              <w:t>s</w:t>
            </w:r>
            <w:r w:rsidRPr="00451907">
              <w:rPr>
                <w:lang w:val="en-GB"/>
              </w:rPr>
              <w:t>chool/university outside Japan (if applicable):</w:t>
            </w:r>
          </w:p>
        </w:tc>
        <w:tc>
          <w:tcPr>
            <w:tcW w:w="2693" w:type="dxa"/>
            <w:tcBorders>
              <w:bottom w:val="single" w:sz="4" w:space="0" w:color="auto"/>
            </w:tcBorders>
          </w:tcPr>
          <w:p w14:paraId="51AD2E0A" w14:textId="77777777" w:rsidR="007D1435" w:rsidRPr="00451907" w:rsidRDefault="007D1435" w:rsidP="007D1435">
            <w:pPr>
              <w:rPr>
                <w:b/>
                <w:lang w:val="en-GB"/>
              </w:rPr>
            </w:pPr>
          </w:p>
        </w:tc>
        <w:tc>
          <w:tcPr>
            <w:tcW w:w="1134" w:type="dxa"/>
          </w:tcPr>
          <w:p w14:paraId="7BCC1649" w14:textId="77777777" w:rsidR="007D1435" w:rsidRPr="00451907" w:rsidRDefault="007D1435" w:rsidP="00DB1494">
            <w:pPr>
              <w:jc w:val="right"/>
              <w:rPr>
                <w:lang w:val="en-GB"/>
              </w:rPr>
            </w:pPr>
            <w:r w:rsidRPr="00451907">
              <w:rPr>
                <w:lang w:val="en-GB"/>
              </w:rPr>
              <w:t>Location:</w:t>
            </w:r>
          </w:p>
        </w:tc>
        <w:tc>
          <w:tcPr>
            <w:tcW w:w="3843" w:type="dxa"/>
            <w:tcBorders>
              <w:bottom w:val="single" w:sz="4" w:space="0" w:color="auto"/>
            </w:tcBorders>
          </w:tcPr>
          <w:p w14:paraId="5F7FFADC" w14:textId="77777777" w:rsidR="007D1435" w:rsidRPr="00451907" w:rsidRDefault="007D1435" w:rsidP="007D1435">
            <w:pPr>
              <w:rPr>
                <w:b/>
                <w:lang w:val="en-GB"/>
              </w:rPr>
            </w:pPr>
          </w:p>
        </w:tc>
      </w:tr>
    </w:tbl>
    <w:p w14:paraId="461E7349" w14:textId="77777777" w:rsidR="007D1435" w:rsidRPr="00451907" w:rsidRDefault="007D1435" w:rsidP="007D1435">
      <w:pPr>
        <w:rPr>
          <w:lang w:val="en-GB"/>
        </w:rPr>
      </w:pPr>
    </w:p>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7D1435" w:rsidRPr="00451907" w14:paraId="77A89D4E" w14:textId="77777777" w:rsidTr="00B6628F">
        <w:trPr>
          <w:cnfStyle w:val="100000000000" w:firstRow="1" w:lastRow="0" w:firstColumn="0" w:lastColumn="0" w:oddVBand="0" w:evenVBand="0" w:oddHBand="0" w:evenHBand="0" w:firstRowFirstColumn="0" w:firstRowLastColumn="0" w:lastRowFirstColumn="0" w:lastRowLastColumn="0"/>
        </w:trPr>
        <w:tc>
          <w:tcPr>
            <w:tcW w:w="797" w:type="dxa"/>
          </w:tcPr>
          <w:p w14:paraId="193997F4" w14:textId="77777777" w:rsidR="007D1435" w:rsidRPr="00451907" w:rsidRDefault="007D1435" w:rsidP="007D1435">
            <w:pPr>
              <w:rPr>
                <w:lang w:val="en-GB"/>
              </w:rPr>
            </w:pPr>
            <w:r w:rsidRPr="00451907">
              <w:rPr>
                <w:lang w:val="en-GB"/>
              </w:rPr>
              <w:t>From:</w:t>
            </w:r>
          </w:p>
        </w:tc>
        <w:tc>
          <w:tcPr>
            <w:tcW w:w="962" w:type="dxa"/>
            <w:tcBorders>
              <w:bottom w:val="single" w:sz="4" w:space="0" w:color="auto"/>
            </w:tcBorders>
          </w:tcPr>
          <w:p w14:paraId="51873CB6" w14:textId="77777777" w:rsidR="007D1435" w:rsidRPr="00451907" w:rsidRDefault="007D1435" w:rsidP="007D1435">
            <w:pPr>
              <w:rPr>
                <w:b/>
                <w:lang w:val="en-GB"/>
              </w:rPr>
            </w:pPr>
          </w:p>
        </w:tc>
        <w:tc>
          <w:tcPr>
            <w:tcW w:w="512" w:type="dxa"/>
          </w:tcPr>
          <w:p w14:paraId="4C31007C" w14:textId="77777777" w:rsidR="007D1435" w:rsidRPr="00451907" w:rsidRDefault="007D1435" w:rsidP="007D1435">
            <w:pPr>
              <w:rPr>
                <w:lang w:val="en-GB"/>
              </w:rPr>
            </w:pPr>
            <w:r w:rsidRPr="00451907">
              <w:rPr>
                <w:lang w:val="en-GB"/>
              </w:rPr>
              <w:t>To:</w:t>
            </w:r>
          </w:p>
        </w:tc>
        <w:tc>
          <w:tcPr>
            <w:tcW w:w="1006" w:type="dxa"/>
            <w:tcBorders>
              <w:bottom w:val="single" w:sz="4" w:space="0" w:color="auto"/>
            </w:tcBorders>
          </w:tcPr>
          <w:p w14:paraId="0EEC843E" w14:textId="77777777" w:rsidR="007D1435" w:rsidRPr="00451907" w:rsidRDefault="007D1435" w:rsidP="007D1435">
            <w:pPr>
              <w:rPr>
                <w:b/>
                <w:lang w:val="en-GB"/>
              </w:rPr>
            </w:pPr>
          </w:p>
        </w:tc>
        <w:tc>
          <w:tcPr>
            <w:tcW w:w="1757" w:type="dxa"/>
          </w:tcPr>
          <w:p w14:paraId="229A0748" w14:textId="77777777" w:rsidR="007D1435" w:rsidRPr="00451907" w:rsidRDefault="007D1435" w:rsidP="007D1435">
            <w:pPr>
              <w:rPr>
                <w:lang w:val="en-GB"/>
              </w:rPr>
            </w:pPr>
            <w:r w:rsidRPr="00451907">
              <w:rPr>
                <w:lang w:val="en-GB"/>
              </w:rPr>
              <w:t>Did you graduate?</w:t>
            </w:r>
          </w:p>
        </w:tc>
        <w:tc>
          <w:tcPr>
            <w:tcW w:w="674" w:type="dxa"/>
          </w:tcPr>
          <w:p w14:paraId="0A1616F2" w14:textId="77777777" w:rsidR="007D1435" w:rsidRPr="00451907" w:rsidRDefault="007D1435" w:rsidP="007D1435">
            <w:pPr>
              <w:rPr>
                <w:lang w:val="en-GB"/>
              </w:rPr>
            </w:pPr>
            <w:r w:rsidRPr="00451907">
              <w:rPr>
                <w:lang w:val="en-GB"/>
              </w:rPr>
              <w:t>YES</w:t>
            </w:r>
          </w:p>
          <w:p w14:paraId="0C7B07D3" w14:textId="77777777" w:rsidR="007D1435" w:rsidRPr="00451907" w:rsidRDefault="007D1435" w:rsidP="007D1435">
            <w:pPr>
              <w:rPr>
                <w:lang w:val="en-GB"/>
              </w:rPr>
            </w:pPr>
            <w:r w:rsidRPr="00451907">
              <w:rPr>
                <w:lang w:val="en-GB"/>
              </w:rPr>
              <w:fldChar w:fldCharType="begin">
                <w:ffData>
                  <w:name w:val="Check3"/>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602" w:type="dxa"/>
          </w:tcPr>
          <w:p w14:paraId="66E7EF2F" w14:textId="77777777" w:rsidR="007D1435" w:rsidRPr="00451907" w:rsidRDefault="007D1435" w:rsidP="007D1435">
            <w:pPr>
              <w:rPr>
                <w:lang w:val="en-GB"/>
              </w:rPr>
            </w:pPr>
            <w:r w:rsidRPr="00451907">
              <w:rPr>
                <w:lang w:val="en-GB"/>
              </w:rPr>
              <w:t>NO</w:t>
            </w:r>
          </w:p>
          <w:p w14:paraId="6ACFCD7E" w14:textId="77777777" w:rsidR="007D1435" w:rsidRPr="00451907" w:rsidRDefault="007D1435" w:rsidP="007D1435">
            <w:pPr>
              <w:rPr>
                <w:lang w:val="en-GB"/>
              </w:rPr>
            </w:pPr>
            <w:r w:rsidRPr="00451907">
              <w:rPr>
                <w:lang w:val="en-GB"/>
              </w:rPr>
              <w:fldChar w:fldCharType="begin">
                <w:ffData>
                  <w:name w:val="Check4"/>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917" w:type="dxa"/>
          </w:tcPr>
          <w:p w14:paraId="410B386F" w14:textId="77777777" w:rsidR="007D1435" w:rsidRPr="00451907" w:rsidRDefault="007D1435" w:rsidP="007D1435">
            <w:pPr>
              <w:rPr>
                <w:lang w:val="en-GB"/>
              </w:rPr>
            </w:pPr>
            <w:r w:rsidRPr="00451907">
              <w:rPr>
                <w:lang w:val="en-GB"/>
              </w:rPr>
              <w:t>Degree:</w:t>
            </w:r>
          </w:p>
        </w:tc>
        <w:tc>
          <w:tcPr>
            <w:tcW w:w="2853" w:type="dxa"/>
            <w:tcBorders>
              <w:bottom w:val="single" w:sz="4" w:space="0" w:color="auto"/>
            </w:tcBorders>
          </w:tcPr>
          <w:p w14:paraId="6680D642" w14:textId="77777777" w:rsidR="007D1435" w:rsidRPr="00451907" w:rsidRDefault="007D1435" w:rsidP="007D1435">
            <w:pPr>
              <w:rPr>
                <w:b/>
                <w:lang w:val="en-GB"/>
              </w:rPr>
            </w:pPr>
          </w:p>
        </w:tc>
      </w:tr>
    </w:tbl>
    <w:p w14:paraId="1AA7B8CB" w14:textId="77777777" w:rsidR="007D1435" w:rsidRPr="00451907" w:rsidRDefault="007D1435" w:rsidP="007D1435">
      <w:pPr>
        <w:rPr>
          <w:lang w:val="en-GB"/>
        </w:rPr>
      </w:pPr>
    </w:p>
    <w:tbl>
      <w:tblPr>
        <w:tblStyle w:val="PlainTable31"/>
        <w:tblW w:w="5000" w:type="pct"/>
        <w:tblLayout w:type="fixed"/>
        <w:tblLook w:val="0620" w:firstRow="1" w:lastRow="0" w:firstColumn="0" w:lastColumn="0" w:noHBand="1" w:noVBand="1"/>
      </w:tblPr>
      <w:tblGrid>
        <w:gridCol w:w="2410"/>
        <w:gridCol w:w="2693"/>
        <w:gridCol w:w="1134"/>
        <w:gridCol w:w="3843"/>
      </w:tblGrid>
      <w:tr w:rsidR="007D1435" w:rsidRPr="00451907" w14:paraId="0F524C12" w14:textId="77777777" w:rsidTr="00DB1494">
        <w:trPr>
          <w:cnfStyle w:val="100000000000" w:firstRow="1" w:lastRow="0" w:firstColumn="0" w:lastColumn="0" w:oddVBand="0" w:evenVBand="0" w:oddHBand="0" w:evenHBand="0" w:firstRowFirstColumn="0" w:firstRowLastColumn="0" w:lastRowFirstColumn="0" w:lastRowLastColumn="0"/>
          <w:trHeight w:val="288"/>
        </w:trPr>
        <w:tc>
          <w:tcPr>
            <w:tcW w:w="2410" w:type="dxa"/>
          </w:tcPr>
          <w:p w14:paraId="2F68F62D" w14:textId="77777777" w:rsidR="007D1435" w:rsidRPr="00451907" w:rsidRDefault="007D1435" w:rsidP="007D1435">
            <w:pPr>
              <w:rPr>
                <w:lang w:val="en-GB"/>
              </w:rPr>
            </w:pPr>
            <w:r w:rsidRPr="00451907">
              <w:rPr>
                <w:lang w:val="en-GB"/>
              </w:rPr>
              <w:t>Main school/university in Japan (if applicable)</w:t>
            </w:r>
          </w:p>
        </w:tc>
        <w:tc>
          <w:tcPr>
            <w:tcW w:w="2693" w:type="dxa"/>
            <w:tcBorders>
              <w:bottom w:val="single" w:sz="4" w:space="0" w:color="auto"/>
            </w:tcBorders>
          </w:tcPr>
          <w:p w14:paraId="68B8D930" w14:textId="77777777" w:rsidR="007D1435" w:rsidRPr="00451907" w:rsidRDefault="007D1435" w:rsidP="00B6628F">
            <w:pPr>
              <w:pStyle w:val="FieldText"/>
              <w:rPr>
                <w:lang w:val="en-GB"/>
              </w:rPr>
            </w:pPr>
          </w:p>
        </w:tc>
        <w:tc>
          <w:tcPr>
            <w:tcW w:w="1134" w:type="dxa"/>
          </w:tcPr>
          <w:p w14:paraId="1670F329" w14:textId="77777777" w:rsidR="007D1435" w:rsidRPr="00451907" w:rsidRDefault="007D1435" w:rsidP="00B6628F">
            <w:pPr>
              <w:pStyle w:val="Heading4"/>
              <w:rPr>
                <w:lang w:val="en-GB"/>
              </w:rPr>
            </w:pPr>
            <w:r w:rsidRPr="00451907">
              <w:rPr>
                <w:lang w:val="en-GB"/>
              </w:rPr>
              <w:t>Location:</w:t>
            </w:r>
          </w:p>
        </w:tc>
        <w:tc>
          <w:tcPr>
            <w:tcW w:w="3843" w:type="dxa"/>
            <w:tcBorders>
              <w:bottom w:val="single" w:sz="4" w:space="0" w:color="auto"/>
            </w:tcBorders>
          </w:tcPr>
          <w:p w14:paraId="062D34E1" w14:textId="77777777" w:rsidR="007D1435" w:rsidRPr="00451907" w:rsidRDefault="007D1435" w:rsidP="00B6628F">
            <w:pPr>
              <w:pStyle w:val="FieldText"/>
              <w:rPr>
                <w:lang w:val="en-GB"/>
              </w:rPr>
            </w:pPr>
          </w:p>
        </w:tc>
      </w:tr>
    </w:tbl>
    <w:p w14:paraId="633D0815" w14:textId="77777777" w:rsidR="007D1435" w:rsidRPr="00451907" w:rsidRDefault="007D1435" w:rsidP="007D1435">
      <w:pPr>
        <w:rPr>
          <w:lang w:val="en-GB"/>
        </w:rPr>
      </w:pPr>
    </w:p>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7D1435" w:rsidRPr="00451907" w14:paraId="5FDFC138" w14:textId="77777777" w:rsidTr="00B6628F">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376BFAA7" w14:textId="77777777" w:rsidR="007D1435" w:rsidRPr="00451907" w:rsidRDefault="007D1435" w:rsidP="00B6628F">
            <w:pPr>
              <w:rPr>
                <w:lang w:val="en-GB"/>
              </w:rPr>
            </w:pPr>
            <w:r w:rsidRPr="00451907">
              <w:rPr>
                <w:lang w:val="en-GB"/>
              </w:rPr>
              <w:t>From:</w:t>
            </w:r>
          </w:p>
        </w:tc>
        <w:tc>
          <w:tcPr>
            <w:tcW w:w="962" w:type="dxa"/>
            <w:tcBorders>
              <w:bottom w:val="single" w:sz="4" w:space="0" w:color="auto"/>
            </w:tcBorders>
          </w:tcPr>
          <w:p w14:paraId="447B9729" w14:textId="77777777" w:rsidR="007D1435" w:rsidRPr="00451907" w:rsidRDefault="007D1435" w:rsidP="00B6628F">
            <w:pPr>
              <w:pStyle w:val="FieldText"/>
              <w:rPr>
                <w:lang w:val="en-GB"/>
              </w:rPr>
            </w:pPr>
          </w:p>
        </w:tc>
        <w:tc>
          <w:tcPr>
            <w:tcW w:w="512" w:type="dxa"/>
          </w:tcPr>
          <w:p w14:paraId="5462C61A" w14:textId="77777777" w:rsidR="007D1435" w:rsidRPr="00451907" w:rsidRDefault="007D1435" w:rsidP="00B6628F">
            <w:pPr>
              <w:pStyle w:val="Heading4"/>
              <w:rPr>
                <w:lang w:val="en-GB"/>
              </w:rPr>
            </w:pPr>
            <w:r w:rsidRPr="00451907">
              <w:rPr>
                <w:lang w:val="en-GB"/>
              </w:rPr>
              <w:t>To:</w:t>
            </w:r>
          </w:p>
        </w:tc>
        <w:tc>
          <w:tcPr>
            <w:tcW w:w="1006" w:type="dxa"/>
            <w:tcBorders>
              <w:bottom w:val="single" w:sz="4" w:space="0" w:color="auto"/>
            </w:tcBorders>
          </w:tcPr>
          <w:p w14:paraId="6C56B4DA" w14:textId="77777777" w:rsidR="007D1435" w:rsidRPr="00451907" w:rsidRDefault="007D1435" w:rsidP="00B6628F">
            <w:pPr>
              <w:pStyle w:val="FieldText"/>
              <w:rPr>
                <w:lang w:val="en-GB"/>
              </w:rPr>
            </w:pPr>
          </w:p>
        </w:tc>
        <w:tc>
          <w:tcPr>
            <w:tcW w:w="1757" w:type="dxa"/>
          </w:tcPr>
          <w:p w14:paraId="5564EE21" w14:textId="77777777" w:rsidR="007D1435" w:rsidRPr="00451907" w:rsidRDefault="007D1435" w:rsidP="00B6628F">
            <w:pPr>
              <w:pStyle w:val="Heading4"/>
              <w:rPr>
                <w:lang w:val="en-GB"/>
              </w:rPr>
            </w:pPr>
            <w:r w:rsidRPr="00451907">
              <w:rPr>
                <w:lang w:val="en-GB"/>
              </w:rPr>
              <w:t>Did you graduate?</w:t>
            </w:r>
          </w:p>
        </w:tc>
        <w:tc>
          <w:tcPr>
            <w:tcW w:w="674" w:type="dxa"/>
          </w:tcPr>
          <w:p w14:paraId="1C10473A" w14:textId="77777777" w:rsidR="007D1435" w:rsidRPr="00451907" w:rsidRDefault="007D1435" w:rsidP="00B6628F">
            <w:pPr>
              <w:pStyle w:val="Checkbox"/>
              <w:rPr>
                <w:lang w:val="en-GB"/>
              </w:rPr>
            </w:pPr>
            <w:r w:rsidRPr="00451907">
              <w:rPr>
                <w:lang w:val="en-GB"/>
              </w:rPr>
              <w:t>YES</w:t>
            </w:r>
          </w:p>
          <w:p w14:paraId="37892A60" w14:textId="77777777" w:rsidR="007D1435" w:rsidRPr="00451907" w:rsidRDefault="007D1435" w:rsidP="00B6628F">
            <w:pPr>
              <w:pStyle w:val="Checkbox"/>
              <w:rPr>
                <w:lang w:val="en-GB"/>
              </w:rPr>
            </w:pPr>
            <w:r w:rsidRPr="00451907">
              <w:rPr>
                <w:lang w:val="en-GB"/>
              </w:rPr>
              <w:fldChar w:fldCharType="begin">
                <w:ffData>
                  <w:name w:val="Check3"/>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602" w:type="dxa"/>
          </w:tcPr>
          <w:p w14:paraId="242B8875" w14:textId="77777777" w:rsidR="007D1435" w:rsidRPr="00451907" w:rsidRDefault="007D1435" w:rsidP="00B6628F">
            <w:pPr>
              <w:pStyle w:val="Checkbox"/>
              <w:rPr>
                <w:lang w:val="en-GB"/>
              </w:rPr>
            </w:pPr>
            <w:r w:rsidRPr="00451907">
              <w:rPr>
                <w:lang w:val="en-GB"/>
              </w:rPr>
              <w:t>NO</w:t>
            </w:r>
          </w:p>
          <w:p w14:paraId="351EB357" w14:textId="77777777" w:rsidR="007D1435" w:rsidRPr="00451907" w:rsidRDefault="007D1435" w:rsidP="00B6628F">
            <w:pPr>
              <w:pStyle w:val="Checkbox"/>
              <w:rPr>
                <w:lang w:val="en-GB"/>
              </w:rPr>
            </w:pPr>
            <w:r w:rsidRPr="00451907">
              <w:rPr>
                <w:lang w:val="en-GB"/>
              </w:rPr>
              <w:fldChar w:fldCharType="begin">
                <w:ffData>
                  <w:name w:val="Check4"/>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917" w:type="dxa"/>
          </w:tcPr>
          <w:p w14:paraId="75D2EB57" w14:textId="77777777" w:rsidR="007D1435" w:rsidRPr="00451907" w:rsidRDefault="007D1435" w:rsidP="00B6628F">
            <w:pPr>
              <w:pStyle w:val="Heading4"/>
              <w:rPr>
                <w:lang w:val="en-GB"/>
              </w:rPr>
            </w:pPr>
            <w:r w:rsidRPr="00451907">
              <w:rPr>
                <w:lang w:val="en-GB"/>
              </w:rPr>
              <w:t>Degree:</w:t>
            </w:r>
          </w:p>
        </w:tc>
        <w:tc>
          <w:tcPr>
            <w:tcW w:w="2853" w:type="dxa"/>
            <w:tcBorders>
              <w:bottom w:val="single" w:sz="4" w:space="0" w:color="auto"/>
            </w:tcBorders>
          </w:tcPr>
          <w:p w14:paraId="379B6789" w14:textId="77777777" w:rsidR="007D1435" w:rsidRPr="00451907" w:rsidRDefault="007D1435" w:rsidP="00B6628F">
            <w:pPr>
              <w:pStyle w:val="FieldText"/>
              <w:rPr>
                <w:lang w:val="en-GB"/>
              </w:rPr>
            </w:pPr>
          </w:p>
        </w:tc>
      </w:tr>
    </w:tbl>
    <w:p w14:paraId="26046201" w14:textId="77777777" w:rsidR="007D1435" w:rsidRPr="00451907" w:rsidRDefault="007D1435" w:rsidP="007D1435">
      <w:pPr>
        <w:rPr>
          <w:lang w:val="en-GB"/>
        </w:rPr>
      </w:pPr>
    </w:p>
    <w:tbl>
      <w:tblPr>
        <w:tblStyle w:val="PlainTable31"/>
        <w:tblW w:w="5000" w:type="pct"/>
        <w:tblLayout w:type="fixed"/>
        <w:tblLook w:val="0620" w:firstRow="1" w:lastRow="0" w:firstColumn="0" w:lastColumn="0" w:noHBand="1" w:noVBand="1"/>
      </w:tblPr>
      <w:tblGrid>
        <w:gridCol w:w="2410"/>
        <w:gridCol w:w="2693"/>
        <w:gridCol w:w="1134"/>
        <w:gridCol w:w="3843"/>
      </w:tblGrid>
      <w:tr w:rsidR="000F2DF4" w:rsidRPr="00451907" w14:paraId="67A6AC00" w14:textId="77777777" w:rsidTr="00DB1494">
        <w:trPr>
          <w:cnfStyle w:val="100000000000" w:firstRow="1" w:lastRow="0" w:firstColumn="0" w:lastColumn="0" w:oddVBand="0" w:evenVBand="0" w:oddHBand="0" w:evenHBand="0" w:firstRowFirstColumn="0" w:firstRowLastColumn="0" w:lastRowFirstColumn="0" w:lastRowLastColumn="0"/>
          <w:trHeight w:val="288"/>
        </w:trPr>
        <w:tc>
          <w:tcPr>
            <w:tcW w:w="2410" w:type="dxa"/>
          </w:tcPr>
          <w:p w14:paraId="11307FFB" w14:textId="77777777" w:rsidR="000F2DF4" w:rsidRPr="00451907" w:rsidRDefault="007D1435" w:rsidP="00490804">
            <w:pPr>
              <w:rPr>
                <w:lang w:val="en-GB"/>
              </w:rPr>
            </w:pPr>
            <w:r w:rsidRPr="00451907">
              <w:rPr>
                <w:lang w:val="en-GB"/>
              </w:rPr>
              <w:lastRenderedPageBreak/>
              <w:t>Other school/university in Japan (if applicable)</w:t>
            </w:r>
          </w:p>
        </w:tc>
        <w:tc>
          <w:tcPr>
            <w:tcW w:w="2693" w:type="dxa"/>
            <w:tcBorders>
              <w:bottom w:val="single" w:sz="4" w:space="0" w:color="auto"/>
            </w:tcBorders>
          </w:tcPr>
          <w:p w14:paraId="0CAA7BD4" w14:textId="77777777" w:rsidR="000F2DF4" w:rsidRPr="00451907" w:rsidRDefault="000F2DF4" w:rsidP="00617C65">
            <w:pPr>
              <w:pStyle w:val="FieldText"/>
              <w:rPr>
                <w:lang w:val="en-GB"/>
              </w:rPr>
            </w:pPr>
          </w:p>
        </w:tc>
        <w:tc>
          <w:tcPr>
            <w:tcW w:w="1134" w:type="dxa"/>
          </w:tcPr>
          <w:p w14:paraId="035D3DF9" w14:textId="77777777" w:rsidR="000F2DF4" w:rsidRPr="00451907" w:rsidRDefault="007D1435" w:rsidP="00490804">
            <w:pPr>
              <w:pStyle w:val="Heading4"/>
              <w:rPr>
                <w:lang w:val="en-GB"/>
              </w:rPr>
            </w:pPr>
            <w:r w:rsidRPr="00451907">
              <w:rPr>
                <w:lang w:val="en-GB"/>
              </w:rPr>
              <w:t>Location</w:t>
            </w:r>
            <w:r w:rsidR="000F2DF4" w:rsidRPr="00451907">
              <w:rPr>
                <w:lang w:val="en-GB"/>
              </w:rPr>
              <w:t>:</w:t>
            </w:r>
          </w:p>
        </w:tc>
        <w:tc>
          <w:tcPr>
            <w:tcW w:w="3843" w:type="dxa"/>
            <w:tcBorders>
              <w:bottom w:val="single" w:sz="4" w:space="0" w:color="auto"/>
            </w:tcBorders>
          </w:tcPr>
          <w:p w14:paraId="2B1F37A6" w14:textId="77777777" w:rsidR="000F2DF4" w:rsidRPr="00451907" w:rsidRDefault="000F2DF4" w:rsidP="00617C65">
            <w:pPr>
              <w:pStyle w:val="FieldText"/>
              <w:rPr>
                <w:lang w:val="en-GB"/>
              </w:rPr>
            </w:pPr>
          </w:p>
        </w:tc>
      </w:tr>
    </w:tbl>
    <w:p w14:paraId="00216DE5" w14:textId="77777777" w:rsidR="00330050" w:rsidRPr="00451907" w:rsidRDefault="00330050">
      <w:pPr>
        <w:rPr>
          <w:lang w:val="en-GB"/>
        </w:rPr>
      </w:pPr>
    </w:p>
    <w:tbl>
      <w:tblPr>
        <w:tblStyle w:val="PlainTable31"/>
        <w:tblW w:w="5000" w:type="pct"/>
        <w:tblLayout w:type="fixed"/>
        <w:tblLook w:val="0620" w:firstRow="1" w:lastRow="0" w:firstColumn="0" w:lastColumn="0" w:noHBand="1" w:noVBand="1"/>
      </w:tblPr>
      <w:tblGrid>
        <w:gridCol w:w="797"/>
        <w:gridCol w:w="962"/>
        <w:gridCol w:w="512"/>
        <w:gridCol w:w="1006"/>
        <w:gridCol w:w="1757"/>
        <w:gridCol w:w="674"/>
        <w:gridCol w:w="602"/>
        <w:gridCol w:w="917"/>
        <w:gridCol w:w="2853"/>
      </w:tblGrid>
      <w:tr w:rsidR="00250014" w:rsidRPr="00451907" w14:paraId="5FFB0FF1"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797" w:type="dxa"/>
          </w:tcPr>
          <w:p w14:paraId="1D81A144" w14:textId="77777777" w:rsidR="00250014" w:rsidRPr="00451907" w:rsidRDefault="00250014" w:rsidP="00490804">
            <w:pPr>
              <w:rPr>
                <w:lang w:val="en-GB"/>
              </w:rPr>
            </w:pPr>
            <w:r w:rsidRPr="00451907">
              <w:rPr>
                <w:lang w:val="en-GB"/>
              </w:rPr>
              <w:t>From:</w:t>
            </w:r>
          </w:p>
        </w:tc>
        <w:tc>
          <w:tcPr>
            <w:tcW w:w="962" w:type="dxa"/>
            <w:tcBorders>
              <w:bottom w:val="single" w:sz="4" w:space="0" w:color="auto"/>
            </w:tcBorders>
          </w:tcPr>
          <w:p w14:paraId="11147497" w14:textId="77777777" w:rsidR="00250014" w:rsidRPr="00451907" w:rsidRDefault="00250014" w:rsidP="00617C65">
            <w:pPr>
              <w:pStyle w:val="FieldText"/>
              <w:rPr>
                <w:lang w:val="en-GB"/>
              </w:rPr>
            </w:pPr>
          </w:p>
        </w:tc>
        <w:tc>
          <w:tcPr>
            <w:tcW w:w="512" w:type="dxa"/>
          </w:tcPr>
          <w:p w14:paraId="58C98046" w14:textId="77777777" w:rsidR="00250014" w:rsidRPr="00451907" w:rsidRDefault="00250014" w:rsidP="00490804">
            <w:pPr>
              <w:pStyle w:val="Heading4"/>
              <w:rPr>
                <w:lang w:val="en-GB"/>
              </w:rPr>
            </w:pPr>
            <w:r w:rsidRPr="00451907">
              <w:rPr>
                <w:lang w:val="en-GB"/>
              </w:rPr>
              <w:t>To:</w:t>
            </w:r>
          </w:p>
        </w:tc>
        <w:tc>
          <w:tcPr>
            <w:tcW w:w="1006" w:type="dxa"/>
            <w:tcBorders>
              <w:bottom w:val="single" w:sz="4" w:space="0" w:color="auto"/>
            </w:tcBorders>
          </w:tcPr>
          <w:p w14:paraId="454AD8D8" w14:textId="77777777" w:rsidR="00250014" w:rsidRPr="00451907" w:rsidRDefault="00250014" w:rsidP="00617C65">
            <w:pPr>
              <w:pStyle w:val="FieldText"/>
              <w:rPr>
                <w:lang w:val="en-GB"/>
              </w:rPr>
            </w:pPr>
          </w:p>
        </w:tc>
        <w:tc>
          <w:tcPr>
            <w:tcW w:w="1757" w:type="dxa"/>
          </w:tcPr>
          <w:p w14:paraId="636DA105" w14:textId="77777777" w:rsidR="00250014" w:rsidRPr="00451907" w:rsidRDefault="00250014" w:rsidP="00490804">
            <w:pPr>
              <w:pStyle w:val="Heading4"/>
              <w:rPr>
                <w:lang w:val="en-GB"/>
              </w:rPr>
            </w:pPr>
            <w:r w:rsidRPr="00451907">
              <w:rPr>
                <w:lang w:val="en-GB"/>
              </w:rPr>
              <w:t>Did you graduate?</w:t>
            </w:r>
          </w:p>
        </w:tc>
        <w:tc>
          <w:tcPr>
            <w:tcW w:w="674" w:type="dxa"/>
          </w:tcPr>
          <w:p w14:paraId="7FC732C0" w14:textId="77777777" w:rsidR="00250014" w:rsidRPr="00451907" w:rsidRDefault="00250014" w:rsidP="00490804">
            <w:pPr>
              <w:pStyle w:val="Checkbox"/>
              <w:rPr>
                <w:lang w:val="en-GB"/>
              </w:rPr>
            </w:pPr>
            <w:r w:rsidRPr="00451907">
              <w:rPr>
                <w:lang w:val="en-GB"/>
              </w:rPr>
              <w:t>YES</w:t>
            </w:r>
          </w:p>
          <w:p w14:paraId="17F2EC35" w14:textId="77777777" w:rsidR="00250014" w:rsidRPr="00451907" w:rsidRDefault="00724FA4" w:rsidP="00617C65">
            <w:pPr>
              <w:pStyle w:val="Checkbox"/>
              <w:rPr>
                <w:lang w:val="en-GB"/>
              </w:rPr>
            </w:pPr>
            <w:r w:rsidRPr="00451907">
              <w:rPr>
                <w:lang w:val="en-GB"/>
              </w:rPr>
              <w:fldChar w:fldCharType="begin">
                <w:ffData>
                  <w:name w:val="Check3"/>
                  <w:enabled/>
                  <w:calcOnExit w:val="0"/>
                  <w:checkBox>
                    <w:sizeAuto/>
                    <w:default w:val="0"/>
                  </w:checkBox>
                </w:ffData>
              </w:fldChar>
            </w:r>
            <w:r w:rsidR="00250014"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602" w:type="dxa"/>
          </w:tcPr>
          <w:p w14:paraId="5D5C7BDA" w14:textId="77777777" w:rsidR="00250014" w:rsidRPr="00451907" w:rsidRDefault="00250014" w:rsidP="00490804">
            <w:pPr>
              <w:pStyle w:val="Checkbox"/>
              <w:rPr>
                <w:lang w:val="en-GB"/>
              </w:rPr>
            </w:pPr>
            <w:r w:rsidRPr="00451907">
              <w:rPr>
                <w:lang w:val="en-GB"/>
              </w:rPr>
              <w:t>NO</w:t>
            </w:r>
          </w:p>
          <w:p w14:paraId="400848CA" w14:textId="77777777" w:rsidR="00250014" w:rsidRPr="00451907" w:rsidRDefault="00724FA4" w:rsidP="00617C65">
            <w:pPr>
              <w:pStyle w:val="Checkbox"/>
              <w:rPr>
                <w:lang w:val="en-GB"/>
              </w:rPr>
            </w:pPr>
            <w:r w:rsidRPr="00451907">
              <w:rPr>
                <w:lang w:val="en-GB"/>
              </w:rPr>
              <w:fldChar w:fldCharType="begin">
                <w:ffData>
                  <w:name w:val="Check4"/>
                  <w:enabled/>
                  <w:calcOnExit w:val="0"/>
                  <w:checkBox>
                    <w:sizeAuto/>
                    <w:default w:val="0"/>
                  </w:checkBox>
                </w:ffData>
              </w:fldChar>
            </w:r>
            <w:r w:rsidR="00250014"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917" w:type="dxa"/>
          </w:tcPr>
          <w:p w14:paraId="18DD4B1F" w14:textId="77777777" w:rsidR="00250014" w:rsidRPr="00451907" w:rsidRDefault="00250014" w:rsidP="00490804">
            <w:pPr>
              <w:pStyle w:val="Heading4"/>
              <w:rPr>
                <w:lang w:val="en-GB"/>
              </w:rPr>
            </w:pPr>
            <w:r w:rsidRPr="00451907">
              <w:rPr>
                <w:lang w:val="en-GB"/>
              </w:rPr>
              <w:t>Degree:</w:t>
            </w:r>
          </w:p>
        </w:tc>
        <w:tc>
          <w:tcPr>
            <w:tcW w:w="2853" w:type="dxa"/>
            <w:tcBorders>
              <w:bottom w:val="single" w:sz="4" w:space="0" w:color="auto"/>
            </w:tcBorders>
          </w:tcPr>
          <w:p w14:paraId="7C97A0A7" w14:textId="77777777" w:rsidR="00250014" w:rsidRPr="00451907" w:rsidRDefault="00250014" w:rsidP="00617C65">
            <w:pPr>
              <w:pStyle w:val="FieldText"/>
              <w:rPr>
                <w:lang w:val="en-GB"/>
              </w:rPr>
            </w:pPr>
          </w:p>
        </w:tc>
      </w:tr>
    </w:tbl>
    <w:p w14:paraId="3D9F7255" w14:textId="77777777" w:rsidR="00330050" w:rsidRPr="00451907" w:rsidRDefault="00330050">
      <w:pPr>
        <w:rPr>
          <w:lang w:val="en-GB"/>
        </w:rPr>
      </w:pPr>
    </w:p>
    <w:tbl>
      <w:tblPr>
        <w:tblStyle w:val="PlainTable31"/>
        <w:tblW w:w="1266" w:type="pct"/>
        <w:tblLayout w:type="fixed"/>
        <w:tblLook w:val="0620" w:firstRow="1" w:lastRow="0" w:firstColumn="0" w:lastColumn="0" w:noHBand="1" w:noVBand="1"/>
      </w:tblPr>
      <w:tblGrid>
        <w:gridCol w:w="2552"/>
      </w:tblGrid>
      <w:tr w:rsidR="00DB1494" w:rsidRPr="00451907" w14:paraId="674EC1CC" w14:textId="77777777" w:rsidTr="00DB1494">
        <w:trPr>
          <w:cnfStyle w:val="100000000000" w:firstRow="1" w:lastRow="0" w:firstColumn="0" w:lastColumn="0" w:oddVBand="0" w:evenVBand="0" w:oddHBand="0" w:evenHBand="0" w:firstRowFirstColumn="0" w:firstRowLastColumn="0" w:lastRowFirstColumn="0" w:lastRowLastColumn="0"/>
          <w:trHeight w:val="288"/>
        </w:trPr>
        <w:tc>
          <w:tcPr>
            <w:tcW w:w="2552" w:type="dxa"/>
          </w:tcPr>
          <w:p w14:paraId="28F2024B" w14:textId="77777777" w:rsidR="00DB1494" w:rsidRPr="00451907" w:rsidRDefault="00AE28CB" w:rsidP="00490804">
            <w:pPr>
              <w:rPr>
                <w:lang w:val="en-GB"/>
              </w:rPr>
            </w:pPr>
            <w:r w:rsidRPr="00451907">
              <w:rPr>
                <w:lang w:val="en-GB"/>
              </w:rPr>
              <w:t>Self-</w:t>
            </w:r>
            <w:r w:rsidR="00DB1494" w:rsidRPr="00451907">
              <w:rPr>
                <w:lang w:val="en-GB"/>
              </w:rPr>
              <w:t>studies (if applicable):</w:t>
            </w:r>
          </w:p>
        </w:tc>
      </w:tr>
    </w:tbl>
    <w:p w14:paraId="536DA50C" w14:textId="77777777" w:rsidR="00330050" w:rsidRPr="00451907" w:rsidRDefault="00330050">
      <w:pPr>
        <w:rPr>
          <w:lang w:val="en-GB"/>
        </w:rPr>
      </w:pPr>
    </w:p>
    <w:tbl>
      <w:tblPr>
        <w:tblStyle w:val="PlainTable31"/>
        <w:tblW w:w="1621" w:type="pct"/>
        <w:tblLayout w:type="fixed"/>
        <w:tblLook w:val="0620" w:firstRow="1" w:lastRow="0" w:firstColumn="0" w:lastColumn="0" w:noHBand="1" w:noVBand="1"/>
      </w:tblPr>
      <w:tblGrid>
        <w:gridCol w:w="792"/>
        <w:gridCol w:w="958"/>
        <w:gridCol w:w="512"/>
        <w:gridCol w:w="1006"/>
      </w:tblGrid>
      <w:tr w:rsidR="00DB1494" w:rsidRPr="00451907" w14:paraId="604C33E2" w14:textId="77777777" w:rsidTr="00DB1494">
        <w:trPr>
          <w:cnfStyle w:val="100000000000" w:firstRow="1" w:lastRow="0" w:firstColumn="0" w:lastColumn="0" w:oddVBand="0" w:evenVBand="0" w:oddHBand="0" w:evenHBand="0" w:firstRowFirstColumn="0" w:firstRowLastColumn="0" w:lastRowFirstColumn="0" w:lastRowLastColumn="0"/>
          <w:trHeight w:val="288"/>
        </w:trPr>
        <w:tc>
          <w:tcPr>
            <w:tcW w:w="792" w:type="dxa"/>
          </w:tcPr>
          <w:p w14:paraId="30619374" w14:textId="77777777" w:rsidR="00DB1494" w:rsidRPr="00451907" w:rsidRDefault="00DB1494" w:rsidP="00490804">
            <w:pPr>
              <w:rPr>
                <w:lang w:val="en-GB"/>
              </w:rPr>
            </w:pPr>
            <w:r w:rsidRPr="00451907">
              <w:rPr>
                <w:lang w:val="en-GB"/>
              </w:rPr>
              <w:t>From:</w:t>
            </w:r>
          </w:p>
        </w:tc>
        <w:tc>
          <w:tcPr>
            <w:tcW w:w="958" w:type="dxa"/>
            <w:tcBorders>
              <w:bottom w:val="single" w:sz="4" w:space="0" w:color="auto"/>
            </w:tcBorders>
          </w:tcPr>
          <w:p w14:paraId="2A6297AB" w14:textId="77777777" w:rsidR="00DB1494" w:rsidRPr="00451907" w:rsidRDefault="00DB1494" w:rsidP="00617C65">
            <w:pPr>
              <w:pStyle w:val="FieldText"/>
              <w:rPr>
                <w:lang w:val="en-GB"/>
              </w:rPr>
            </w:pPr>
          </w:p>
        </w:tc>
        <w:tc>
          <w:tcPr>
            <w:tcW w:w="512" w:type="dxa"/>
          </w:tcPr>
          <w:p w14:paraId="23613C63" w14:textId="77777777" w:rsidR="00DB1494" w:rsidRPr="00451907" w:rsidRDefault="00DB1494" w:rsidP="00490804">
            <w:pPr>
              <w:pStyle w:val="Heading4"/>
              <w:rPr>
                <w:lang w:val="en-GB"/>
              </w:rPr>
            </w:pPr>
            <w:r w:rsidRPr="00451907">
              <w:rPr>
                <w:lang w:val="en-GB"/>
              </w:rPr>
              <w:t>To:</w:t>
            </w:r>
          </w:p>
        </w:tc>
        <w:tc>
          <w:tcPr>
            <w:tcW w:w="1006" w:type="dxa"/>
            <w:tcBorders>
              <w:bottom w:val="single" w:sz="4" w:space="0" w:color="auto"/>
            </w:tcBorders>
          </w:tcPr>
          <w:p w14:paraId="64565D75" w14:textId="77777777" w:rsidR="00DB1494" w:rsidRPr="00451907" w:rsidRDefault="00DB1494" w:rsidP="00617C65">
            <w:pPr>
              <w:pStyle w:val="FieldText"/>
              <w:rPr>
                <w:lang w:val="en-GB"/>
              </w:rPr>
            </w:pPr>
          </w:p>
        </w:tc>
      </w:tr>
    </w:tbl>
    <w:p w14:paraId="666F51E5" w14:textId="77777777" w:rsidR="00330050" w:rsidRPr="00451907" w:rsidRDefault="00DB1494" w:rsidP="00330050">
      <w:pPr>
        <w:pStyle w:val="Heading2"/>
        <w:rPr>
          <w:lang w:val="en-GB"/>
        </w:rPr>
      </w:pPr>
      <w:r w:rsidRPr="00451907">
        <w:rPr>
          <w:lang w:val="en-GB"/>
        </w:rPr>
        <w:t>Theme and/or contents of speech</w:t>
      </w:r>
    </w:p>
    <w:p w14:paraId="57A5B481" w14:textId="77777777" w:rsidR="00330050" w:rsidRPr="00451907" w:rsidRDefault="00330050" w:rsidP="00490804">
      <w:pPr>
        <w:pStyle w:val="Italic"/>
        <w:rPr>
          <w:b/>
          <w:i w:val="0"/>
          <w:lang w:val="en-GB"/>
        </w:rPr>
      </w:pPr>
      <w:r w:rsidRPr="00451907">
        <w:rPr>
          <w:b/>
          <w:i w:val="0"/>
          <w:lang w:val="en-GB"/>
        </w:rPr>
        <w:t xml:space="preserve">Please </w:t>
      </w:r>
      <w:r w:rsidR="00DB1494" w:rsidRPr="00451907">
        <w:rPr>
          <w:b/>
          <w:i w:val="0"/>
          <w:lang w:val="en-GB"/>
        </w:rPr>
        <w:t>indicate the theme</w:t>
      </w:r>
      <w:r w:rsidR="00241CF4" w:rsidRPr="00451907">
        <w:rPr>
          <w:b/>
          <w:i w:val="0"/>
          <w:lang w:val="en-GB"/>
        </w:rPr>
        <w:t>, title</w:t>
      </w:r>
      <w:r w:rsidR="00DB1494" w:rsidRPr="00451907">
        <w:rPr>
          <w:b/>
          <w:i w:val="0"/>
          <w:lang w:val="en-GB"/>
        </w:rPr>
        <w:t xml:space="preserve"> and/or contents of the speech you plan to give</w:t>
      </w:r>
      <w:r w:rsidRPr="00451907">
        <w:rPr>
          <w:b/>
          <w:i w:val="0"/>
          <w:lang w:val="en-GB"/>
        </w:rPr>
        <w:t>.</w:t>
      </w:r>
    </w:p>
    <w:tbl>
      <w:tblPr>
        <w:tblStyle w:val="PlainTable31"/>
        <w:tblW w:w="4993" w:type="pct"/>
        <w:tblLayout w:type="fixed"/>
        <w:tblLook w:val="0620" w:firstRow="1" w:lastRow="0" w:firstColumn="0" w:lastColumn="0" w:noHBand="1" w:noVBand="1"/>
      </w:tblPr>
      <w:tblGrid>
        <w:gridCol w:w="1276"/>
        <w:gridCol w:w="8790"/>
      </w:tblGrid>
      <w:tr w:rsidR="00DB1494" w:rsidRPr="00451907" w14:paraId="7F0E80CE" w14:textId="77777777" w:rsidTr="0075393B">
        <w:trPr>
          <w:cnfStyle w:val="100000000000" w:firstRow="1" w:lastRow="0" w:firstColumn="0" w:lastColumn="0" w:oddVBand="0" w:evenVBand="0" w:oddHBand="0" w:evenHBand="0" w:firstRowFirstColumn="0" w:firstRowLastColumn="0" w:lastRowFirstColumn="0" w:lastRowLastColumn="0"/>
          <w:trHeight w:val="360"/>
        </w:trPr>
        <w:tc>
          <w:tcPr>
            <w:tcW w:w="1276" w:type="dxa"/>
          </w:tcPr>
          <w:p w14:paraId="0B0A8B70" w14:textId="77777777" w:rsidR="00DB1494" w:rsidRPr="00451907" w:rsidRDefault="00DB1494" w:rsidP="00490804">
            <w:pPr>
              <w:rPr>
                <w:lang w:val="en-GB"/>
              </w:rPr>
            </w:pPr>
            <w:r w:rsidRPr="00451907">
              <w:rPr>
                <w:lang w:val="en-GB"/>
              </w:rPr>
              <w:t>Theme</w:t>
            </w:r>
            <w:r w:rsidR="0075393B" w:rsidRPr="00451907">
              <w:rPr>
                <w:lang w:val="en-GB"/>
              </w:rPr>
              <w:t xml:space="preserve"> (mandatory)</w:t>
            </w:r>
            <w:r w:rsidRPr="00451907">
              <w:rPr>
                <w:lang w:val="en-GB"/>
              </w:rPr>
              <w:t>:</w:t>
            </w:r>
          </w:p>
        </w:tc>
        <w:tc>
          <w:tcPr>
            <w:tcW w:w="8790" w:type="dxa"/>
            <w:tcBorders>
              <w:bottom w:val="single" w:sz="4" w:space="0" w:color="auto"/>
            </w:tcBorders>
          </w:tcPr>
          <w:p w14:paraId="2E94019C" w14:textId="77777777" w:rsidR="00DB1494" w:rsidRPr="00451907" w:rsidRDefault="00DB1494" w:rsidP="00A211B2">
            <w:pPr>
              <w:pStyle w:val="FieldText"/>
              <w:rPr>
                <w:lang w:val="en-GB"/>
              </w:rPr>
            </w:pPr>
          </w:p>
        </w:tc>
      </w:tr>
      <w:tr w:rsidR="00DB1494" w:rsidRPr="00451907" w14:paraId="557D7B97" w14:textId="77777777" w:rsidTr="0075393B">
        <w:trPr>
          <w:trHeight w:val="360"/>
        </w:trPr>
        <w:tc>
          <w:tcPr>
            <w:tcW w:w="1276" w:type="dxa"/>
          </w:tcPr>
          <w:p w14:paraId="6A705572" w14:textId="77777777" w:rsidR="00DB1494" w:rsidRPr="00451907" w:rsidRDefault="00DB1494" w:rsidP="00490804">
            <w:pPr>
              <w:rPr>
                <w:lang w:val="en-GB"/>
              </w:rPr>
            </w:pPr>
            <w:r w:rsidRPr="00451907">
              <w:rPr>
                <w:lang w:val="en-GB"/>
              </w:rPr>
              <w:t>Title</w:t>
            </w:r>
            <w:r w:rsidR="0075393B" w:rsidRPr="00451907">
              <w:rPr>
                <w:lang w:val="en-GB"/>
              </w:rPr>
              <w:t xml:space="preserve"> (not mandatory):</w:t>
            </w:r>
          </w:p>
        </w:tc>
        <w:tc>
          <w:tcPr>
            <w:tcW w:w="8790" w:type="dxa"/>
            <w:tcBorders>
              <w:top w:val="single" w:sz="4" w:space="0" w:color="auto"/>
              <w:bottom w:val="single" w:sz="4" w:space="0" w:color="auto"/>
            </w:tcBorders>
          </w:tcPr>
          <w:p w14:paraId="728AE4EE" w14:textId="77777777" w:rsidR="00DB1494" w:rsidRPr="00451907" w:rsidRDefault="00DB1494" w:rsidP="00A211B2">
            <w:pPr>
              <w:pStyle w:val="FieldText"/>
              <w:rPr>
                <w:lang w:val="en-GB"/>
              </w:rPr>
            </w:pPr>
          </w:p>
        </w:tc>
      </w:tr>
      <w:tr w:rsidR="00DB1494" w:rsidRPr="00451907" w14:paraId="40078064" w14:textId="77777777" w:rsidTr="0075393B">
        <w:trPr>
          <w:trHeight w:val="360"/>
        </w:trPr>
        <w:tc>
          <w:tcPr>
            <w:tcW w:w="1276" w:type="dxa"/>
          </w:tcPr>
          <w:p w14:paraId="49FB36E2" w14:textId="77777777" w:rsidR="00DB1494" w:rsidRPr="00451907" w:rsidRDefault="00DB1494" w:rsidP="00490804">
            <w:pPr>
              <w:rPr>
                <w:lang w:val="en-GB"/>
              </w:rPr>
            </w:pPr>
            <w:r w:rsidRPr="00451907">
              <w:rPr>
                <w:lang w:val="en-GB"/>
              </w:rPr>
              <w:t>Content</w:t>
            </w:r>
            <w:r w:rsidR="0075393B" w:rsidRPr="00451907">
              <w:rPr>
                <w:lang w:val="en-GB"/>
              </w:rPr>
              <w:t xml:space="preserve"> (not mandatory)</w:t>
            </w:r>
            <w:r w:rsidRPr="00451907">
              <w:rPr>
                <w:lang w:val="en-GB"/>
              </w:rPr>
              <w:t>:</w:t>
            </w:r>
          </w:p>
        </w:tc>
        <w:tc>
          <w:tcPr>
            <w:tcW w:w="8790" w:type="dxa"/>
            <w:tcBorders>
              <w:top w:val="single" w:sz="4" w:space="0" w:color="auto"/>
              <w:bottom w:val="single" w:sz="4" w:space="0" w:color="auto"/>
            </w:tcBorders>
          </w:tcPr>
          <w:p w14:paraId="45754C93" w14:textId="77777777" w:rsidR="00DB1494" w:rsidRPr="00451907" w:rsidRDefault="00DB1494" w:rsidP="00A211B2">
            <w:pPr>
              <w:pStyle w:val="FieldText"/>
              <w:rPr>
                <w:lang w:val="en-GB"/>
              </w:rPr>
            </w:pPr>
          </w:p>
        </w:tc>
      </w:tr>
      <w:tr w:rsidR="00DB1494" w:rsidRPr="00451907" w14:paraId="1CCA4668" w14:textId="77777777" w:rsidTr="0075393B">
        <w:trPr>
          <w:trHeight w:val="360"/>
        </w:trPr>
        <w:tc>
          <w:tcPr>
            <w:tcW w:w="1276" w:type="dxa"/>
          </w:tcPr>
          <w:p w14:paraId="7AD53FC3" w14:textId="77777777" w:rsidR="00DB1494" w:rsidRPr="00451907" w:rsidRDefault="00DB1494" w:rsidP="00490804">
            <w:pPr>
              <w:rPr>
                <w:lang w:val="en-GB"/>
              </w:rPr>
            </w:pPr>
          </w:p>
        </w:tc>
        <w:tc>
          <w:tcPr>
            <w:tcW w:w="8790" w:type="dxa"/>
            <w:tcBorders>
              <w:top w:val="single" w:sz="4" w:space="0" w:color="auto"/>
              <w:bottom w:val="single" w:sz="4" w:space="0" w:color="auto"/>
            </w:tcBorders>
          </w:tcPr>
          <w:p w14:paraId="61FC07F6" w14:textId="77777777" w:rsidR="00DB1494" w:rsidRPr="00451907" w:rsidRDefault="00DB1494" w:rsidP="00607FED">
            <w:pPr>
              <w:pStyle w:val="FieldText"/>
              <w:keepLines/>
              <w:rPr>
                <w:lang w:val="en-GB"/>
              </w:rPr>
            </w:pPr>
          </w:p>
        </w:tc>
      </w:tr>
      <w:tr w:rsidR="00241CF4" w:rsidRPr="00451907" w14:paraId="303A79FE" w14:textId="77777777" w:rsidTr="0075393B">
        <w:trPr>
          <w:trHeight w:val="360"/>
        </w:trPr>
        <w:tc>
          <w:tcPr>
            <w:tcW w:w="1276" w:type="dxa"/>
          </w:tcPr>
          <w:p w14:paraId="16FBB5B0" w14:textId="77777777" w:rsidR="00241CF4" w:rsidRPr="00451907" w:rsidRDefault="00241CF4" w:rsidP="00490804">
            <w:pPr>
              <w:rPr>
                <w:lang w:val="en-GB"/>
              </w:rPr>
            </w:pPr>
          </w:p>
        </w:tc>
        <w:tc>
          <w:tcPr>
            <w:tcW w:w="8790" w:type="dxa"/>
            <w:tcBorders>
              <w:top w:val="single" w:sz="4" w:space="0" w:color="auto"/>
              <w:bottom w:val="single" w:sz="4" w:space="0" w:color="auto"/>
            </w:tcBorders>
          </w:tcPr>
          <w:p w14:paraId="5175D35D" w14:textId="77777777" w:rsidR="00241CF4" w:rsidRPr="00451907" w:rsidRDefault="00241CF4" w:rsidP="00607FED">
            <w:pPr>
              <w:pStyle w:val="FieldText"/>
              <w:keepLines/>
              <w:rPr>
                <w:lang w:val="en-GB"/>
              </w:rPr>
            </w:pPr>
          </w:p>
        </w:tc>
      </w:tr>
    </w:tbl>
    <w:p w14:paraId="4E66CBA1" w14:textId="77777777" w:rsidR="00DB1494" w:rsidRPr="00451907" w:rsidRDefault="0075393B" w:rsidP="00241CF4">
      <w:pPr>
        <w:pStyle w:val="Italic"/>
        <w:rPr>
          <w:lang w:val="en-GB"/>
        </w:rPr>
      </w:pPr>
      <w:r w:rsidRPr="00451907">
        <w:rPr>
          <w:lang w:val="en-GB"/>
        </w:rPr>
        <w:t>N</w:t>
      </w:r>
      <w:r w:rsidR="00241CF4" w:rsidRPr="00451907">
        <w:rPr>
          <w:lang w:val="en-GB"/>
        </w:rPr>
        <w:t>ote that you may change the theme, title and contents of your speech, but please notify the Embassy by phone or email if you wish to do so</w:t>
      </w:r>
      <w:r w:rsidR="00DB1494" w:rsidRPr="00451907">
        <w:rPr>
          <w:lang w:val="en-GB"/>
        </w:rPr>
        <w:t>.</w:t>
      </w:r>
    </w:p>
    <w:p w14:paraId="589ECED5" w14:textId="77777777" w:rsidR="00871876" w:rsidRPr="00451907" w:rsidRDefault="00241CF4" w:rsidP="00871876">
      <w:pPr>
        <w:pStyle w:val="Heading2"/>
        <w:rPr>
          <w:lang w:val="en-GB"/>
        </w:rPr>
      </w:pPr>
      <w:r w:rsidRPr="00451907">
        <w:rPr>
          <w:lang w:val="en-GB"/>
        </w:rPr>
        <w:t>Placement</w:t>
      </w:r>
    </w:p>
    <w:p w14:paraId="5F719812" w14:textId="77777777" w:rsidR="00241CF4" w:rsidRPr="00451907" w:rsidRDefault="00241CF4" w:rsidP="00241CF4">
      <w:pPr>
        <w:pStyle w:val="Italic"/>
        <w:rPr>
          <w:b/>
          <w:i w:val="0"/>
          <w:lang w:val="en-GB"/>
        </w:rPr>
      </w:pPr>
      <w:r w:rsidRPr="00451907">
        <w:rPr>
          <w:b/>
          <w:i w:val="0"/>
          <w:lang w:val="en-GB"/>
        </w:rPr>
        <w:t xml:space="preserve">Please indicate </w:t>
      </w:r>
      <w:r w:rsidR="00D35A81">
        <w:rPr>
          <w:b/>
          <w:i w:val="0"/>
          <w:lang w:val="en-GB"/>
        </w:rPr>
        <w:t xml:space="preserve">in </w:t>
      </w:r>
      <w:r w:rsidRPr="00451907">
        <w:rPr>
          <w:b/>
          <w:i w:val="0"/>
          <w:lang w:val="en-GB"/>
        </w:rPr>
        <w:t>wh</w:t>
      </w:r>
      <w:r w:rsidR="00D35A81">
        <w:rPr>
          <w:b/>
          <w:i w:val="0"/>
          <w:lang w:val="en-GB"/>
        </w:rPr>
        <w:t>ich group you want to compete</w:t>
      </w:r>
      <w:r w:rsidRPr="00451907">
        <w:rPr>
          <w:b/>
          <w:i w:val="0"/>
          <w:lang w:val="en-GB"/>
        </w:rPr>
        <w:t>.</w:t>
      </w:r>
    </w:p>
    <w:p w14:paraId="23E3CA73" w14:textId="77777777" w:rsidR="00241CF4" w:rsidRPr="00451907" w:rsidRDefault="00241CF4" w:rsidP="00241CF4">
      <w:pPr>
        <w:pStyle w:val="Italic"/>
        <w:ind w:left="720"/>
        <w:rPr>
          <w:lang w:val="en-GB"/>
        </w:rPr>
      </w:pPr>
      <w:r w:rsidRPr="00451907">
        <w:rPr>
          <w:lang w:val="en-GB"/>
        </w:rPr>
        <w:t>Group A [Beginners] (those who have lived in Japan no more than 6 months, and have been studying Japanese no more than 1.5 years at university level*)</w:t>
      </w:r>
    </w:p>
    <w:p w14:paraId="74DA646F" w14:textId="77777777" w:rsidR="00241CF4" w:rsidRPr="00451907" w:rsidRDefault="00241CF4" w:rsidP="00241CF4">
      <w:pPr>
        <w:pStyle w:val="Italic"/>
        <w:ind w:left="720"/>
        <w:rPr>
          <w:lang w:val="en-GB"/>
        </w:rPr>
      </w:pPr>
      <w:r w:rsidRPr="00451907">
        <w:rPr>
          <w:lang w:val="en-GB"/>
        </w:rPr>
        <w:t>Group B [Advanced] (those who have lived in Japan for more than 6 months, and/or have been studying Japanese for more than 1.5 years at university level*)</w:t>
      </w:r>
    </w:p>
    <w:p w14:paraId="794BDB2D" w14:textId="77777777" w:rsidR="00241CF4" w:rsidRPr="00451907" w:rsidRDefault="00241CF4" w:rsidP="00241CF4">
      <w:pPr>
        <w:pStyle w:val="Italic"/>
        <w:ind w:left="720"/>
        <w:rPr>
          <w:lang w:val="en-GB"/>
        </w:rPr>
      </w:pPr>
      <w:r w:rsidRPr="00451907">
        <w:rPr>
          <w:lang w:val="en-GB"/>
        </w:rPr>
        <w:t xml:space="preserve">*Those who do self-study, high school level and language school studies are considered </w:t>
      </w:r>
      <w:r w:rsidR="00D35A81">
        <w:rPr>
          <w:lang w:val="en-GB"/>
        </w:rPr>
        <w:t xml:space="preserve">to be </w:t>
      </w:r>
      <w:r w:rsidRPr="00451907">
        <w:rPr>
          <w:lang w:val="en-GB"/>
        </w:rPr>
        <w:t>part-time learners, and will normally be placed in Group A. However, the Embassy reserves its right to consider each participant’s placement on an individual basis.</w:t>
      </w:r>
    </w:p>
    <w:p w14:paraId="6E243A11" w14:textId="77777777" w:rsidR="00241CF4" w:rsidRPr="00451907" w:rsidRDefault="00241CF4" w:rsidP="00241CF4">
      <w:pPr>
        <w:pStyle w:val="Italic"/>
        <w:ind w:left="720"/>
        <w:rPr>
          <w:lang w:val="en-GB"/>
        </w:rPr>
      </w:pPr>
    </w:p>
    <w:tbl>
      <w:tblPr>
        <w:tblStyle w:val="PlainTable31"/>
        <w:tblW w:w="3656" w:type="pct"/>
        <w:tblInd w:w="1418" w:type="dxa"/>
        <w:tblLayout w:type="fixed"/>
        <w:tblLook w:val="0620" w:firstRow="1" w:lastRow="0" w:firstColumn="0" w:lastColumn="0" w:noHBand="1" w:noVBand="1"/>
      </w:tblPr>
      <w:tblGrid>
        <w:gridCol w:w="3905"/>
        <w:gridCol w:w="3465"/>
      </w:tblGrid>
      <w:tr w:rsidR="00241CF4" w:rsidRPr="00451907" w14:paraId="7118EA7A" w14:textId="77777777" w:rsidTr="00241CF4">
        <w:trPr>
          <w:cnfStyle w:val="100000000000" w:firstRow="1" w:lastRow="0" w:firstColumn="0" w:lastColumn="0" w:oddVBand="0" w:evenVBand="0" w:oddHBand="0" w:evenHBand="0" w:firstRowFirstColumn="0" w:firstRowLastColumn="0" w:lastRowFirstColumn="0" w:lastRowLastColumn="0"/>
          <w:trHeight w:val="288"/>
        </w:trPr>
        <w:tc>
          <w:tcPr>
            <w:tcW w:w="3906" w:type="dxa"/>
          </w:tcPr>
          <w:p w14:paraId="7ED48D97" w14:textId="77777777" w:rsidR="00241CF4" w:rsidRPr="00451907" w:rsidRDefault="00241CF4" w:rsidP="00B6628F">
            <w:pPr>
              <w:pStyle w:val="Checkbox"/>
              <w:rPr>
                <w:lang w:val="en-GB"/>
              </w:rPr>
            </w:pPr>
            <w:r w:rsidRPr="00451907">
              <w:rPr>
                <w:lang w:val="en-GB"/>
              </w:rPr>
              <w:t>Group A [Beginners]</w:t>
            </w:r>
          </w:p>
          <w:p w14:paraId="3B48DDF4" w14:textId="77777777" w:rsidR="00241CF4" w:rsidRPr="00451907" w:rsidRDefault="00241CF4" w:rsidP="00B6628F">
            <w:pPr>
              <w:pStyle w:val="Checkbox"/>
              <w:rPr>
                <w:lang w:val="en-GB"/>
              </w:rPr>
            </w:pPr>
            <w:r w:rsidRPr="00451907">
              <w:rPr>
                <w:lang w:val="en-GB"/>
              </w:rPr>
              <w:fldChar w:fldCharType="begin">
                <w:ffData>
                  <w:name w:val=""/>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c>
          <w:tcPr>
            <w:tcW w:w="3465" w:type="dxa"/>
          </w:tcPr>
          <w:p w14:paraId="7577BC78" w14:textId="77777777" w:rsidR="00241CF4" w:rsidRPr="00451907" w:rsidRDefault="00241CF4" w:rsidP="00B6628F">
            <w:pPr>
              <w:pStyle w:val="Checkbox"/>
              <w:rPr>
                <w:lang w:val="en-GB"/>
              </w:rPr>
            </w:pPr>
            <w:r w:rsidRPr="00451907">
              <w:rPr>
                <w:lang w:val="en-GB"/>
              </w:rPr>
              <w:t>Group B [Intermediate/advanced]</w:t>
            </w:r>
          </w:p>
          <w:p w14:paraId="0D8637D7" w14:textId="77777777" w:rsidR="00241CF4" w:rsidRPr="00451907" w:rsidRDefault="00241CF4" w:rsidP="00B6628F">
            <w:pPr>
              <w:pStyle w:val="Checkbox"/>
              <w:rPr>
                <w:lang w:val="en-GB"/>
              </w:rPr>
            </w:pPr>
            <w:r w:rsidRPr="00451907">
              <w:rPr>
                <w:lang w:val="en-GB"/>
              </w:rPr>
              <w:fldChar w:fldCharType="begin">
                <w:ffData>
                  <w:name w:val="Check4"/>
                  <w:enabled/>
                  <w:calcOnExit w:val="0"/>
                  <w:checkBox>
                    <w:sizeAuto/>
                    <w:default w:val="0"/>
                  </w:checkBox>
                </w:ffData>
              </w:fldChar>
            </w:r>
            <w:r w:rsidRPr="00451907">
              <w:rPr>
                <w:lang w:val="en-GB"/>
              </w:rPr>
              <w:instrText xml:space="preserve"> FORMCHECKBOX </w:instrText>
            </w:r>
            <w:r w:rsidR="00BB61F6">
              <w:rPr>
                <w:lang w:val="en-GB"/>
              </w:rPr>
            </w:r>
            <w:r w:rsidR="00BB61F6">
              <w:rPr>
                <w:lang w:val="en-GB"/>
              </w:rPr>
              <w:fldChar w:fldCharType="separate"/>
            </w:r>
            <w:r w:rsidRPr="00451907">
              <w:rPr>
                <w:lang w:val="en-GB"/>
              </w:rPr>
              <w:fldChar w:fldCharType="end"/>
            </w:r>
          </w:p>
        </w:tc>
      </w:tr>
    </w:tbl>
    <w:p w14:paraId="63E82D13" w14:textId="77777777" w:rsidR="00241CF4" w:rsidRPr="00451907" w:rsidRDefault="00241CF4" w:rsidP="00241CF4">
      <w:pPr>
        <w:rPr>
          <w:lang w:val="en-GB"/>
        </w:rPr>
      </w:pPr>
    </w:p>
    <w:p w14:paraId="5D161B53" w14:textId="77777777" w:rsidR="0075393B" w:rsidRPr="00451907" w:rsidRDefault="0075393B" w:rsidP="0075393B">
      <w:pPr>
        <w:pStyle w:val="Heading2"/>
        <w:rPr>
          <w:lang w:val="en-GB"/>
        </w:rPr>
      </w:pPr>
      <w:r w:rsidRPr="00451907">
        <w:rPr>
          <w:lang w:val="en-GB"/>
        </w:rPr>
        <w:t>Procedure</w:t>
      </w:r>
    </w:p>
    <w:p w14:paraId="34232ECC" w14:textId="77777777" w:rsidR="00241CF4" w:rsidRPr="00451907" w:rsidRDefault="00241CF4" w:rsidP="00241CF4">
      <w:pPr>
        <w:rPr>
          <w:lang w:val="en-GB"/>
        </w:rPr>
      </w:pPr>
    </w:p>
    <w:p w14:paraId="44C71450" w14:textId="48CEC8F6" w:rsidR="00F476F0" w:rsidRDefault="0075393B" w:rsidP="00F476F0">
      <w:pPr>
        <w:rPr>
          <w:lang w:val="en-GB"/>
        </w:rPr>
      </w:pPr>
      <w:r w:rsidRPr="00451907">
        <w:rPr>
          <w:lang w:val="en-GB"/>
        </w:rPr>
        <w:t xml:space="preserve">Please fill in the form. Personal data entered in this application will only be used for selection purposes, unless you agree to have your details added to the Embassy of Japan’s mailing list, as described above. Application deadline is </w:t>
      </w:r>
      <w:r w:rsidR="00B773AA" w:rsidRPr="008D54C5">
        <w:rPr>
          <w:lang w:val="en-GB"/>
        </w:rPr>
        <w:t xml:space="preserve">Wednesday </w:t>
      </w:r>
      <w:r w:rsidR="00A815A5" w:rsidRPr="008D54C5">
        <w:rPr>
          <w:rFonts w:hint="eastAsia"/>
          <w:lang w:val="en-GB" w:eastAsia="ja-JP"/>
        </w:rPr>
        <w:t>2</w:t>
      </w:r>
      <w:r w:rsidR="00157C04" w:rsidRPr="008D54C5">
        <w:rPr>
          <w:rFonts w:hint="eastAsia"/>
          <w:lang w:val="en-GB" w:eastAsia="ja-JP"/>
        </w:rPr>
        <w:t>5</w:t>
      </w:r>
      <w:r w:rsidR="00D35769" w:rsidRPr="008D54C5">
        <w:rPr>
          <w:lang w:val="en-GB"/>
        </w:rPr>
        <w:t xml:space="preserve"> February</w:t>
      </w:r>
      <w:r w:rsidR="00B61668" w:rsidRPr="008D54C5">
        <w:rPr>
          <w:lang w:val="en-GB"/>
        </w:rPr>
        <w:t xml:space="preserve"> 2026</w:t>
      </w:r>
      <w:r w:rsidR="00B773AA" w:rsidRPr="008D54C5">
        <w:rPr>
          <w:lang w:val="en-GB"/>
        </w:rPr>
        <w:t xml:space="preserve"> (Bergen) and </w:t>
      </w:r>
      <w:r w:rsidR="00A815A5" w:rsidRPr="008D54C5">
        <w:rPr>
          <w:lang w:val="en-GB"/>
        </w:rPr>
        <w:t>1</w:t>
      </w:r>
      <w:r w:rsidR="00157C04" w:rsidRPr="008D54C5">
        <w:rPr>
          <w:rFonts w:hint="eastAsia"/>
          <w:lang w:val="en-GB" w:eastAsia="ja-JP"/>
        </w:rPr>
        <w:t>1</w:t>
      </w:r>
      <w:r w:rsidR="00B773AA" w:rsidRPr="008D54C5">
        <w:rPr>
          <w:lang w:val="en-GB"/>
        </w:rPr>
        <w:t xml:space="preserve"> March</w:t>
      </w:r>
      <w:r w:rsidR="00B61668" w:rsidRPr="008D54C5">
        <w:rPr>
          <w:lang w:val="en-GB"/>
        </w:rPr>
        <w:t xml:space="preserve"> 2026</w:t>
      </w:r>
      <w:r w:rsidR="00B773AA" w:rsidRPr="008D54C5">
        <w:rPr>
          <w:lang w:val="en-GB"/>
        </w:rPr>
        <w:t xml:space="preserve"> (Oslo).</w:t>
      </w:r>
    </w:p>
    <w:p w14:paraId="2463107D" w14:textId="77777777" w:rsidR="00F476F0" w:rsidRDefault="00F476F0" w:rsidP="00F476F0">
      <w:pPr>
        <w:rPr>
          <w:lang w:val="en-GB"/>
        </w:rPr>
      </w:pPr>
    </w:p>
    <w:p w14:paraId="077C5392" w14:textId="77777777" w:rsidR="00241CF4" w:rsidRPr="00451907" w:rsidRDefault="0075393B" w:rsidP="00F476F0">
      <w:pPr>
        <w:rPr>
          <w:lang w:val="en-GB"/>
        </w:rPr>
      </w:pPr>
      <w:r w:rsidRPr="00451907">
        <w:rPr>
          <w:b/>
          <w:lang w:val="en-GB"/>
        </w:rPr>
        <w:t>Please submit form as PDF file</w:t>
      </w:r>
      <w:r w:rsidRPr="00451907">
        <w:rPr>
          <w:lang w:val="en-GB"/>
        </w:rPr>
        <w:t>,</w:t>
      </w:r>
      <w:r w:rsidR="00F92471">
        <w:rPr>
          <w:lang w:val="en-GB"/>
        </w:rPr>
        <w:t xml:space="preserve"> </w:t>
      </w:r>
      <w:r w:rsidRPr="00451907">
        <w:rPr>
          <w:lang w:val="en-GB"/>
        </w:rPr>
        <w:t xml:space="preserve">by email to </w:t>
      </w:r>
      <w:hyperlink r:id="rId10" w:history="1">
        <w:r w:rsidRPr="00451907">
          <w:rPr>
            <w:rStyle w:val="Hyperlink"/>
            <w:lang w:val="en-GB"/>
          </w:rPr>
          <w:t>speechcontest@os.mofa.go.jp</w:t>
        </w:r>
      </w:hyperlink>
      <w:r w:rsidRPr="00451907">
        <w:rPr>
          <w:lang w:val="en-GB"/>
        </w:rPr>
        <w:t>.</w:t>
      </w:r>
    </w:p>
    <w:p w14:paraId="479EB871" w14:textId="77777777" w:rsidR="00241CF4" w:rsidRPr="00451907" w:rsidRDefault="00241CF4" w:rsidP="00241CF4">
      <w:pPr>
        <w:rPr>
          <w:lang w:val="en-GB"/>
        </w:rPr>
      </w:pPr>
    </w:p>
    <w:p w14:paraId="2F16ADEE" w14:textId="77777777" w:rsidR="0075393B" w:rsidRPr="00451907" w:rsidRDefault="0075393B" w:rsidP="00241CF4">
      <w:pPr>
        <w:rPr>
          <w:lang w:val="en-GB"/>
        </w:rPr>
      </w:pPr>
    </w:p>
    <w:p w14:paraId="141B4600" w14:textId="77777777" w:rsidR="005F6E87" w:rsidRPr="00451907" w:rsidRDefault="00241CF4" w:rsidP="00A1416D">
      <w:pPr>
        <w:spacing w:after="240"/>
        <w:jc w:val="center"/>
        <w:rPr>
          <w:rFonts w:cstheme="minorHAnsi"/>
          <w:b/>
          <w:lang w:val="en-GB"/>
        </w:rPr>
      </w:pPr>
      <w:r w:rsidRPr="00451907">
        <w:rPr>
          <w:rFonts w:cstheme="minorHAnsi"/>
          <w:b/>
          <w:lang w:val="en-GB"/>
        </w:rPr>
        <w:t>Embassy of Japan in Norway</w:t>
      </w:r>
      <w:r w:rsidRPr="00451907">
        <w:rPr>
          <w:rFonts w:cstheme="minorHAnsi"/>
          <w:b/>
          <w:lang w:val="en-GB"/>
        </w:rPr>
        <w:br/>
        <w:t>Haakon VIIs gate 9</w:t>
      </w:r>
      <w:r w:rsidRPr="00451907">
        <w:rPr>
          <w:rFonts w:cstheme="minorHAnsi"/>
          <w:b/>
          <w:lang w:val="en-GB"/>
        </w:rPr>
        <w:br/>
        <w:t>0161 Oslo</w:t>
      </w:r>
      <w:r w:rsidRPr="00451907">
        <w:rPr>
          <w:rFonts w:cstheme="minorHAnsi"/>
          <w:b/>
          <w:lang w:val="en-GB"/>
        </w:rPr>
        <w:br/>
      </w:r>
      <w:proofErr w:type="spellStart"/>
      <w:r w:rsidRPr="00451907">
        <w:rPr>
          <w:rFonts w:cstheme="minorHAnsi"/>
          <w:b/>
          <w:lang w:val="en-GB"/>
        </w:rPr>
        <w:t>Postbok</w:t>
      </w:r>
      <w:proofErr w:type="spellEnd"/>
      <w:r w:rsidRPr="00451907">
        <w:rPr>
          <w:rFonts w:cstheme="minorHAnsi"/>
          <w:b/>
          <w:lang w:val="en-GB"/>
        </w:rPr>
        <w:t xml:space="preserve"> 4060 AMB</w:t>
      </w:r>
      <w:r w:rsidRPr="00451907">
        <w:rPr>
          <w:rFonts w:cstheme="minorHAnsi"/>
          <w:b/>
          <w:lang w:val="en-GB"/>
        </w:rPr>
        <w:br/>
        <w:t>0244 Oslo</w:t>
      </w:r>
      <w:r w:rsidRPr="00451907">
        <w:rPr>
          <w:rFonts w:cstheme="minorHAnsi"/>
          <w:b/>
          <w:lang w:val="en-GB"/>
        </w:rPr>
        <w:br/>
      </w:r>
      <w:hyperlink r:id="rId11" w:history="1">
        <w:r w:rsidRPr="00451907">
          <w:rPr>
            <w:rStyle w:val="Hyperlink"/>
            <w:rFonts w:cstheme="minorHAnsi"/>
            <w:lang w:val="en-GB"/>
          </w:rPr>
          <w:t>www.no.emb-japan.go.jp</w:t>
        </w:r>
      </w:hyperlink>
      <w:r w:rsidRPr="00451907">
        <w:rPr>
          <w:rFonts w:cstheme="minorHAnsi"/>
          <w:lang w:val="en-GB"/>
        </w:rPr>
        <w:br/>
      </w:r>
      <w:hyperlink r:id="rId12" w:history="1">
        <w:r w:rsidRPr="00451907">
          <w:rPr>
            <w:rStyle w:val="Hyperlink"/>
            <w:rFonts w:cstheme="minorHAnsi"/>
            <w:lang w:val="en-GB"/>
          </w:rPr>
          <w:t>www.facebook.com/japansambassade</w:t>
        </w:r>
      </w:hyperlink>
      <w:r w:rsidRPr="00451907">
        <w:rPr>
          <w:rFonts w:cstheme="minorHAnsi"/>
          <w:lang w:val="en-GB"/>
        </w:rPr>
        <w:br/>
      </w:r>
      <w:hyperlink r:id="rId13" w:history="1">
        <w:r w:rsidRPr="00451907">
          <w:rPr>
            <w:rStyle w:val="Hyperlink"/>
            <w:rFonts w:cstheme="minorHAnsi"/>
            <w:lang w:val="en-GB"/>
          </w:rPr>
          <w:t>info@os.mofa.go.jp</w:t>
        </w:r>
      </w:hyperlink>
    </w:p>
    <w:sectPr w:rsidR="005F6E87" w:rsidRPr="00451907" w:rsidSect="00856C35">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04D09" w14:textId="77777777" w:rsidR="001B779E" w:rsidRDefault="001B779E" w:rsidP="00176E67">
      <w:r>
        <w:separator/>
      </w:r>
    </w:p>
  </w:endnote>
  <w:endnote w:type="continuationSeparator" w:id="0">
    <w:p w14:paraId="4DFC83A7" w14:textId="77777777" w:rsidR="001B779E" w:rsidRDefault="001B779E"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7CC06086"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6F08B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2CDD" w14:textId="77777777" w:rsidR="001B779E" w:rsidRDefault="001B779E" w:rsidP="00176E67">
      <w:r>
        <w:separator/>
      </w:r>
    </w:p>
  </w:footnote>
  <w:footnote w:type="continuationSeparator" w:id="0">
    <w:p w14:paraId="1C5BC732" w14:textId="77777777" w:rsidR="001B779E" w:rsidRDefault="001B779E"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074595222">
    <w:abstractNumId w:val="9"/>
  </w:num>
  <w:num w:numId="2" w16cid:durableId="904949029">
    <w:abstractNumId w:val="7"/>
  </w:num>
  <w:num w:numId="3" w16cid:durableId="1773277758">
    <w:abstractNumId w:val="6"/>
  </w:num>
  <w:num w:numId="4" w16cid:durableId="19860108">
    <w:abstractNumId w:val="5"/>
  </w:num>
  <w:num w:numId="5" w16cid:durableId="312024280">
    <w:abstractNumId w:val="4"/>
  </w:num>
  <w:num w:numId="6" w16cid:durableId="147290465">
    <w:abstractNumId w:val="8"/>
  </w:num>
  <w:num w:numId="7" w16cid:durableId="1989700723">
    <w:abstractNumId w:val="3"/>
  </w:num>
  <w:num w:numId="8" w16cid:durableId="1897542768">
    <w:abstractNumId w:val="2"/>
  </w:num>
  <w:num w:numId="9" w16cid:durableId="756441918">
    <w:abstractNumId w:val="1"/>
  </w:num>
  <w:num w:numId="10" w16cid:durableId="57567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9E"/>
    <w:rsid w:val="000071F7"/>
    <w:rsid w:val="00010B00"/>
    <w:rsid w:val="0002798A"/>
    <w:rsid w:val="00083002"/>
    <w:rsid w:val="00087B85"/>
    <w:rsid w:val="000A01F1"/>
    <w:rsid w:val="000C1163"/>
    <w:rsid w:val="000C797A"/>
    <w:rsid w:val="000D2539"/>
    <w:rsid w:val="000D2BB8"/>
    <w:rsid w:val="000F2DF4"/>
    <w:rsid w:val="000F6783"/>
    <w:rsid w:val="00120C95"/>
    <w:rsid w:val="0014663E"/>
    <w:rsid w:val="00157C04"/>
    <w:rsid w:val="00176E67"/>
    <w:rsid w:val="00180664"/>
    <w:rsid w:val="001903F7"/>
    <w:rsid w:val="0019395E"/>
    <w:rsid w:val="001B779E"/>
    <w:rsid w:val="001D6B76"/>
    <w:rsid w:val="00211828"/>
    <w:rsid w:val="00241CF4"/>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929F1"/>
    <w:rsid w:val="003A1B63"/>
    <w:rsid w:val="003A41A1"/>
    <w:rsid w:val="003B2326"/>
    <w:rsid w:val="003C0B32"/>
    <w:rsid w:val="00400251"/>
    <w:rsid w:val="00437ED0"/>
    <w:rsid w:val="00440CD8"/>
    <w:rsid w:val="00443837"/>
    <w:rsid w:val="00447DAA"/>
    <w:rsid w:val="00450F66"/>
    <w:rsid w:val="00451907"/>
    <w:rsid w:val="00461739"/>
    <w:rsid w:val="00467865"/>
    <w:rsid w:val="004735E7"/>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6126B"/>
    <w:rsid w:val="00682C69"/>
    <w:rsid w:val="006D15FA"/>
    <w:rsid w:val="006D2635"/>
    <w:rsid w:val="006D779C"/>
    <w:rsid w:val="006E4F63"/>
    <w:rsid w:val="006E729E"/>
    <w:rsid w:val="006F08BC"/>
    <w:rsid w:val="00722A00"/>
    <w:rsid w:val="00724FA4"/>
    <w:rsid w:val="007325A9"/>
    <w:rsid w:val="0075393B"/>
    <w:rsid w:val="0075451A"/>
    <w:rsid w:val="007602AC"/>
    <w:rsid w:val="00774B67"/>
    <w:rsid w:val="00786E50"/>
    <w:rsid w:val="00793AC6"/>
    <w:rsid w:val="007A71DE"/>
    <w:rsid w:val="007B199B"/>
    <w:rsid w:val="007B6119"/>
    <w:rsid w:val="007C1DA0"/>
    <w:rsid w:val="007C71B8"/>
    <w:rsid w:val="007D1435"/>
    <w:rsid w:val="007E2A15"/>
    <w:rsid w:val="007E56C4"/>
    <w:rsid w:val="007F3D5B"/>
    <w:rsid w:val="008107D6"/>
    <w:rsid w:val="00841645"/>
    <w:rsid w:val="00852EC6"/>
    <w:rsid w:val="00856C35"/>
    <w:rsid w:val="00871876"/>
    <w:rsid w:val="008753A7"/>
    <w:rsid w:val="0088782D"/>
    <w:rsid w:val="008A26DF"/>
    <w:rsid w:val="008B7081"/>
    <w:rsid w:val="008D54C5"/>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12D39"/>
    <w:rsid w:val="00A1416D"/>
    <w:rsid w:val="00A211B2"/>
    <w:rsid w:val="00A2727E"/>
    <w:rsid w:val="00A35524"/>
    <w:rsid w:val="00A60C9E"/>
    <w:rsid w:val="00A74F99"/>
    <w:rsid w:val="00A815A5"/>
    <w:rsid w:val="00A82BA3"/>
    <w:rsid w:val="00A94ACC"/>
    <w:rsid w:val="00AA2EA7"/>
    <w:rsid w:val="00AE28CB"/>
    <w:rsid w:val="00AE4024"/>
    <w:rsid w:val="00AE6FA4"/>
    <w:rsid w:val="00B03907"/>
    <w:rsid w:val="00B11811"/>
    <w:rsid w:val="00B311E1"/>
    <w:rsid w:val="00B4735C"/>
    <w:rsid w:val="00B579DF"/>
    <w:rsid w:val="00B61668"/>
    <w:rsid w:val="00B662E6"/>
    <w:rsid w:val="00B773AA"/>
    <w:rsid w:val="00B90EC2"/>
    <w:rsid w:val="00BA268F"/>
    <w:rsid w:val="00BB61F6"/>
    <w:rsid w:val="00BC07E3"/>
    <w:rsid w:val="00BD103E"/>
    <w:rsid w:val="00C079CA"/>
    <w:rsid w:val="00C45FDA"/>
    <w:rsid w:val="00C67741"/>
    <w:rsid w:val="00C74647"/>
    <w:rsid w:val="00C76039"/>
    <w:rsid w:val="00C76480"/>
    <w:rsid w:val="00C80AD2"/>
    <w:rsid w:val="00C8155B"/>
    <w:rsid w:val="00C92A3C"/>
    <w:rsid w:val="00C92FD6"/>
    <w:rsid w:val="00CE5DC7"/>
    <w:rsid w:val="00CE7D54"/>
    <w:rsid w:val="00D14E73"/>
    <w:rsid w:val="00D35769"/>
    <w:rsid w:val="00D35A81"/>
    <w:rsid w:val="00D55AFA"/>
    <w:rsid w:val="00D6155E"/>
    <w:rsid w:val="00D66803"/>
    <w:rsid w:val="00D818C2"/>
    <w:rsid w:val="00D83A19"/>
    <w:rsid w:val="00D86A85"/>
    <w:rsid w:val="00D90A75"/>
    <w:rsid w:val="00DA4514"/>
    <w:rsid w:val="00DB1494"/>
    <w:rsid w:val="00DC47A2"/>
    <w:rsid w:val="00DE1551"/>
    <w:rsid w:val="00DE1A09"/>
    <w:rsid w:val="00DE7FB7"/>
    <w:rsid w:val="00E106E2"/>
    <w:rsid w:val="00E20DDA"/>
    <w:rsid w:val="00E32A8B"/>
    <w:rsid w:val="00E36054"/>
    <w:rsid w:val="00E37E7B"/>
    <w:rsid w:val="00E46422"/>
    <w:rsid w:val="00E46E04"/>
    <w:rsid w:val="00E70202"/>
    <w:rsid w:val="00E87396"/>
    <w:rsid w:val="00E96F6F"/>
    <w:rsid w:val="00EB478A"/>
    <w:rsid w:val="00EC42A3"/>
    <w:rsid w:val="00F2443C"/>
    <w:rsid w:val="00F314A6"/>
    <w:rsid w:val="00F476F0"/>
    <w:rsid w:val="00F83033"/>
    <w:rsid w:val="00F92471"/>
    <w:rsid w:val="00F966AA"/>
    <w:rsid w:val="00FB538F"/>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1B9010"/>
  <w15:docId w15:val="{A90840DC-D336-4F2A-96AC-3EA51FB2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CellMar>
        <w:left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241C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speechcontest@os.mofa.go.jp?subject=2019%20Speech%20Contest%20registration%20-%20Bergen%2030%20March" TargetMode="External" Type="http://schemas.openxmlformats.org/officeDocument/2006/relationships/hyperlink"/><Relationship Id="rId11" Target="http://www.no.emb-japan.go.jp" TargetMode="External" Type="http://schemas.openxmlformats.org/officeDocument/2006/relationships/hyperlink"/><Relationship Id="rId12" Target="http://www.facebook.com/japansambassade" TargetMode="External" Type="http://schemas.openxmlformats.org/officeDocument/2006/relationships/hyperlink"/><Relationship Id="rId13" Target="mailto:info@os.mofa.go.jp"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_rels/settings.xml.rels><?xml version="1.0" encoding="UTF-8" standalone="yes"?><Relationships xmlns="http://schemas.openxmlformats.org/package/2006/relationships"><Relationship Id="rId1" Target="file:///D:/Documents/Downloads/100273798.dotx" TargetMode="External" Type="http://schemas.openxmlformats.org/officeDocument/2006/relationships/attachedTemplat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purl.org/dc/terms/"/>
    <ds:schemaRef ds:uri="http://purl.org/dc/dcmitype/"/>
    <ds:schemaRef ds:uri="4873beb7-5857-4685-be1f-d57550cc96cc"/>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100273798.dotx</Template>
  <Pages>2</Pages>
  <Words>419</Words>
  <Characters>2856</Characters>
  <DocSecurity>4</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Speech contest application - Oslo</vt:lpstr>
      <vt:lpstr>Speech contest application - Oslo</vt:lpstr>
    </vt:vector>
  </TitlesOfParts>
  <LinksUpToDate>false</LinksUpToDate>
  <CharactersWithSpaces>3269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